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02AF6E" w14:textId="01D748D8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0110C8BC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7BF1897E" w14:textId="77777777"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54538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171716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da U</w:t>
      </w:r>
      <w:r w:rsidR="00171716" w:rsidRPr="00171716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n</w:t>
      </w:r>
      <w:r w:rsidR="00171716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ião</w:t>
      </w:r>
    </w:p>
    <w:p w14:paraId="7C34A5A0" w14:textId="77777777" w:rsidR="003A7765" w:rsidRPr="00904EF0" w:rsidRDefault="0069234C" w:rsidP="008D0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eastAsia="Arial Unicode MS" w:hAnsiTheme="minorHAnsi" w:cstheme="minorHAnsi"/>
          <w:sz w:val="12"/>
          <w:szCs w:val="1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171716" w:rsidRPr="00140AD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PT"/>
        </w:rPr>
        <w:t>Reunir ou juntar para um objectivo ou acção comum</w:t>
      </w:r>
    </w:p>
    <w:p w14:paraId="0AC2E470" w14:textId="77777777" w:rsidR="008D0850" w:rsidRPr="00140AD2" w:rsidRDefault="0069234C" w:rsidP="00904EF0">
      <w:pPr>
        <w:suppressAutoHyphens w:val="0"/>
        <w:rPr>
          <w:rFonts w:asciiTheme="minorHAnsi" w:eastAsia="Arial Unicode MS" w:hAnsiTheme="minorHAnsi" w:cstheme="minorHAnsi"/>
          <w:b/>
          <w:sz w:val="8"/>
          <w:szCs w:val="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Escritura(s)</w:t>
      </w:r>
      <w:r w:rsidR="003A7765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:</w:t>
      </w:r>
      <w:r w:rsidR="003A7765" w:rsidRPr="00140AD2">
        <w:rPr>
          <w:lang w:val="pt-PT"/>
        </w:rPr>
        <w:t xml:space="preserve"> </w:t>
      </w:r>
      <w:r w:rsidR="00922137" w:rsidRPr="00140AD2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2 Crónicas 30:11-12; João 17:22-23; 1 Coríntios 12:12-13</w:t>
      </w:r>
    </w:p>
    <w:p w14:paraId="71C25328" w14:textId="77777777" w:rsidR="0069234C" w:rsidRDefault="001676B6" w:rsidP="00904EF0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69234C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</w:p>
    <w:p w14:paraId="46FD27C2" w14:textId="77777777" w:rsidR="008D0850" w:rsidRPr="009163B4" w:rsidRDefault="008D0850" w:rsidP="00904EF0">
      <w:pPr>
        <w:suppressAutoHyphens w:val="0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</w:p>
    <w:p w14:paraId="78EB0BA0" w14:textId="46625DC9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14:paraId="6C29E445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Se confessarmos os nossos pecados, ele é fiel e justo para perdoar os nossos pecados e nos purificar de toda injustiça.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1 Jo 1:9</w:t>
      </w:r>
    </w:p>
    <w:p w14:paraId="1E2721AE" w14:textId="1F38E9B3" w:rsidR="003A7765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5E43D85E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Dêem graças em todas as circunstâncias, pois esta é a vontade de Deus para vocês em Cristo Jesus. </w:t>
      </w:r>
      <w:r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1 Ts 5:18 </w:t>
      </w:r>
    </w:p>
    <w:p w14:paraId="6BD064EA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34BC4BE3" w14:textId="77777777" w:rsidR="002250C2" w:rsidRPr="00904EF0" w:rsidRDefault="002250C2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8"/>
          <w:szCs w:val="8"/>
          <w:lang w:val="pt-PT"/>
        </w:rPr>
      </w:pPr>
    </w:p>
    <w:p w14:paraId="36B80614" w14:textId="38556008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  <w:r w:rsidR="003465EE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Primeiro a oração da escritura e depois os pedidos específicos.</w:t>
      </w:r>
    </w:p>
    <w:p w14:paraId="4CCDF319" w14:textId="77777777" w:rsidR="0069234C" w:rsidRPr="00140AD2" w:rsidRDefault="0069234C" w:rsidP="006923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color w:val="009999"/>
          <w:sz w:val="28"/>
          <w:szCs w:val="28"/>
          <w:lang w:val="it-IT"/>
        </w:rPr>
      </w:pPr>
      <w:proofErr w:type="spellStart"/>
      <w:r w:rsidRPr="00140AD2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it-IT"/>
        </w:rPr>
        <w:t>Escritura</w:t>
      </w:r>
      <w:proofErr w:type="spellEnd"/>
      <w:r w:rsidRPr="00140AD2">
        <w:rPr>
          <w:rFonts w:asciiTheme="minorHAnsi" w:eastAsia="Arial Unicode MS" w:hAnsiTheme="minorHAnsi" w:cstheme="minorHAnsi"/>
          <w:color w:val="009999"/>
          <w:sz w:val="28"/>
          <w:szCs w:val="28"/>
          <w:lang w:val="it-IT"/>
        </w:rPr>
        <w:t xml:space="preserve">: </w:t>
      </w:r>
    </w:p>
    <w:p w14:paraId="13F3EB03" w14:textId="77777777" w:rsidR="00171716" w:rsidRDefault="00171716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Senhor, que ______</w:t>
      </w:r>
      <w:r w:rsidRPr="00171716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se</w:t>
      </w:r>
      <w:r w:rsidR="000C4CA2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ja completamente humilde e dócil</w:t>
      </w:r>
      <w:r w:rsidR="00625AA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; seja paciente, suportando</w:t>
      </w:r>
      <w:r w:rsidR="000C4CA2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os outros com</w:t>
      </w:r>
      <w:r w:rsidRPr="00171716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amor. Que fa</w:t>
      </w:r>
      <w:r w:rsidR="000C4CA2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ça todos os esforços para conservar a unidade do Espírito pelo</w:t>
      </w:r>
      <w:r w:rsidRPr="00171716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do vínculo da paz. 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(</w:t>
      </w:r>
      <w:r w:rsidRPr="00171716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De Efésios 4:2-3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)</w:t>
      </w:r>
    </w:p>
    <w:p w14:paraId="0F8B9F45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5DF4D" wp14:editId="06145BE0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2C2C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</w:p>
    <w:p w14:paraId="7A69D0FC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14:paraId="48835938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14:paraId="720294FA" w14:textId="77777777" w:rsidR="00786A60" w:rsidRPr="009163B4" w:rsidRDefault="00786A60" w:rsidP="00904EF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14:paraId="681A40A4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</w:p>
    <w:p w14:paraId="522EBD4D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847B9A">
        <w:rPr>
          <w:rFonts w:asciiTheme="minorHAnsi" w:eastAsia="Arial Unicode MS" w:hAnsiTheme="minorHAnsi" w:cstheme="minorHAnsi"/>
          <w:sz w:val="22"/>
          <w:szCs w:val="22"/>
          <w:lang w:val="pt-PT"/>
        </w:rPr>
        <w:t>(use o versículo abaixo ou o versículo que usou para as crianças</w:t>
      </w:r>
      <w:r w:rsidR="00847B9A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):</w:t>
      </w:r>
    </w:p>
    <w:p w14:paraId="66211820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1EA765B5" w14:textId="77777777"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55E1D" wp14:editId="0CC87227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A1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00010" wp14:editId="469F1AA3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63D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16F5A1AE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68484A47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38567D3B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690F0870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00C39FE3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6BD969DB" w14:textId="77777777" w:rsidR="009163B4" w:rsidRPr="009163B4" w:rsidRDefault="0069234C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</w:p>
    <w:p w14:paraId="0EBEDEB7" w14:textId="77777777"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4B72BD90" w14:textId="2AD7F898" w:rsidR="006F1B85" w:rsidRDefault="00140AD2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60CDBB3A" wp14:editId="2027B7F5">
            <wp:simplePos x="0" y="0"/>
            <wp:positionH relativeFrom="column">
              <wp:posOffset>5078095</wp:posOffset>
            </wp:positionH>
            <wp:positionV relativeFrom="paragraph">
              <wp:posOffset>65405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14:paraId="0BDF282A" w14:textId="49E32A3B" w:rsidR="00F154FD" w:rsidRDefault="00717D9F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pessoas estejam disponíveis para 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financeiramente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>par grupos e alcançar as nações e para servir com coração voluntário para desenvolver o ministério em Portugal.</w:t>
      </w:r>
    </w:p>
    <w:p w14:paraId="0B14877D" w14:textId="77777777" w:rsid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>Ore por mais mães voluntárias para colaborar no desenvolvimento do ministério em Portugal.</w:t>
      </w:r>
    </w:p>
    <w:p w14:paraId="2D9E6AAD" w14:textId="77777777" w:rsidR="00E724DE" w:rsidRP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10"/>
          <w:szCs w:val="10"/>
          <w:lang w:val="pt-PT"/>
        </w:rPr>
      </w:pPr>
    </w:p>
    <w:p w14:paraId="316F4564" w14:textId="77777777" w:rsidR="00F66C5C" w:rsidRPr="00140AD2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it-IT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140AD2" w:rsidSect="00847B9A">
      <w:headerReference w:type="default" r:id="rId9"/>
      <w:footerReference w:type="default" r:id="rId10"/>
      <w:pgSz w:w="11906" w:h="16838"/>
      <w:pgMar w:top="1134" w:right="1077" w:bottom="1021" w:left="1077" w:header="142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7DA8" w14:textId="77777777" w:rsidR="00106053" w:rsidRDefault="00106053">
      <w:r>
        <w:separator/>
      </w:r>
    </w:p>
  </w:endnote>
  <w:endnote w:type="continuationSeparator" w:id="0">
    <w:p w14:paraId="7130282A" w14:textId="77777777" w:rsidR="00106053" w:rsidRDefault="001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9044" w14:textId="7A44F61F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E71C5E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49ED" w14:textId="77777777" w:rsidR="00106053" w:rsidRDefault="00106053">
      <w:r>
        <w:separator/>
      </w:r>
    </w:p>
  </w:footnote>
  <w:footnote w:type="continuationSeparator" w:id="0">
    <w:p w14:paraId="303D6987" w14:textId="77777777" w:rsidR="00106053" w:rsidRDefault="0010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6484" w14:textId="77777777" w:rsidR="00847B9A" w:rsidRPr="009D1039" w:rsidRDefault="00171716" w:rsidP="009D1039">
    <w:pPr>
      <w:pStyle w:val="Kopfzeile"/>
      <w:jc w:val="center"/>
    </w:pPr>
    <w:r>
      <w:rPr>
        <w:noProof/>
        <w:lang w:val="pt-PT" w:eastAsia="pt-PT"/>
      </w:rPr>
      <w:drawing>
        <wp:inline distT="0" distB="0" distL="0" distR="0" wp14:anchorId="70EFB5F8" wp14:editId="3724CCF3">
          <wp:extent cx="2638793" cy="666843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793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64C8D"/>
    <w:rsid w:val="000826A4"/>
    <w:rsid w:val="000974B7"/>
    <w:rsid w:val="000C4CA2"/>
    <w:rsid w:val="000C4ECC"/>
    <w:rsid w:val="000E4B7F"/>
    <w:rsid w:val="000F026B"/>
    <w:rsid w:val="00100DCF"/>
    <w:rsid w:val="00106053"/>
    <w:rsid w:val="00112E51"/>
    <w:rsid w:val="0011617F"/>
    <w:rsid w:val="001163C2"/>
    <w:rsid w:val="00125D00"/>
    <w:rsid w:val="001272AD"/>
    <w:rsid w:val="0013319E"/>
    <w:rsid w:val="001376C3"/>
    <w:rsid w:val="00140AD2"/>
    <w:rsid w:val="00147D25"/>
    <w:rsid w:val="001566AD"/>
    <w:rsid w:val="001676B6"/>
    <w:rsid w:val="00171716"/>
    <w:rsid w:val="0018504E"/>
    <w:rsid w:val="00187C3D"/>
    <w:rsid w:val="001914C5"/>
    <w:rsid w:val="001923D8"/>
    <w:rsid w:val="00193389"/>
    <w:rsid w:val="001C5F67"/>
    <w:rsid w:val="001E27D6"/>
    <w:rsid w:val="00205A7A"/>
    <w:rsid w:val="00217DE4"/>
    <w:rsid w:val="0022355F"/>
    <w:rsid w:val="002250C2"/>
    <w:rsid w:val="00230BC8"/>
    <w:rsid w:val="00293E14"/>
    <w:rsid w:val="0029738E"/>
    <w:rsid w:val="002A5687"/>
    <w:rsid w:val="002B304C"/>
    <w:rsid w:val="002D6554"/>
    <w:rsid w:val="002E2AA4"/>
    <w:rsid w:val="00314E57"/>
    <w:rsid w:val="00327C2C"/>
    <w:rsid w:val="00327EA0"/>
    <w:rsid w:val="003465EE"/>
    <w:rsid w:val="00365B3A"/>
    <w:rsid w:val="003A71F8"/>
    <w:rsid w:val="003A7765"/>
    <w:rsid w:val="003D445C"/>
    <w:rsid w:val="003D7A57"/>
    <w:rsid w:val="0042638A"/>
    <w:rsid w:val="00427F8D"/>
    <w:rsid w:val="00441C3E"/>
    <w:rsid w:val="004438C9"/>
    <w:rsid w:val="00445383"/>
    <w:rsid w:val="004C14D1"/>
    <w:rsid w:val="004D3754"/>
    <w:rsid w:val="00524C3E"/>
    <w:rsid w:val="005377AE"/>
    <w:rsid w:val="00545387"/>
    <w:rsid w:val="005559EF"/>
    <w:rsid w:val="005B0B9B"/>
    <w:rsid w:val="005D0457"/>
    <w:rsid w:val="005D7F6B"/>
    <w:rsid w:val="005F0A6C"/>
    <w:rsid w:val="005F699D"/>
    <w:rsid w:val="0060068B"/>
    <w:rsid w:val="00612359"/>
    <w:rsid w:val="00615CC4"/>
    <w:rsid w:val="00625AA4"/>
    <w:rsid w:val="00641E4F"/>
    <w:rsid w:val="00665084"/>
    <w:rsid w:val="0069234C"/>
    <w:rsid w:val="006A02F2"/>
    <w:rsid w:val="006F1B85"/>
    <w:rsid w:val="006F4745"/>
    <w:rsid w:val="00717D9F"/>
    <w:rsid w:val="00733C49"/>
    <w:rsid w:val="0076022C"/>
    <w:rsid w:val="00786A60"/>
    <w:rsid w:val="007A768F"/>
    <w:rsid w:val="007C070B"/>
    <w:rsid w:val="007C6815"/>
    <w:rsid w:val="007D2683"/>
    <w:rsid w:val="007D62B4"/>
    <w:rsid w:val="008247BC"/>
    <w:rsid w:val="00825E30"/>
    <w:rsid w:val="008340F5"/>
    <w:rsid w:val="00844F22"/>
    <w:rsid w:val="00846781"/>
    <w:rsid w:val="00847B9A"/>
    <w:rsid w:val="00881D1B"/>
    <w:rsid w:val="00882126"/>
    <w:rsid w:val="008A35A1"/>
    <w:rsid w:val="008C74C8"/>
    <w:rsid w:val="008D0850"/>
    <w:rsid w:val="008D6484"/>
    <w:rsid w:val="00904EF0"/>
    <w:rsid w:val="009163B4"/>
    <w:rsid w:val="00922137"/>
    <w:rsid w:val="009415FA"/>
    <w:rsid w:val="0095606C"/>
    <w:rsid w:val="00981BFF"/>
    <w:rsid w:val="009B004B"/>
    <w:rsid w:val="009D1039"/>
    <w:rsid w:val="00A11578"/>
    <w:rsid w:val="00A16D0D"/>
    <w:rsid w:val="00A17A3F"/>
    <w:rsid w:val="00A37A31"/>
    <w:rsid w:val="00AA37DA"/>
    <w:rsid w:val="00AB630D"/>
    <w:rsid w:val="00AC3598"/>
    <w:rsid w:val="00AC7A88"/>
    <w:rsid w:val="00AD3D6C"/>
    <w:rsid w:val="00BB74A1"/>
    <w:rsid w:val="00BC0E32"/>
    <w:rsid w:val="00C22AA6"/>
    <w:rsid w:val="00C731FC"/>
    <w:rsid w:val="00C93193"/>
    <w:rsid w:val="00CF69B5"/>
    <w:rsid w:val="00D33847"/>
    <w:rsid w:val="00D34CF2"/>
    <w:rsid w:val="00D768EF"/>
    <w:rsid w:val="00DB255B"/>
    <w:rsid w:val="00E12DCA"/>
    <w:rsid w:val="00E410D5"/>
    <w:rsid w:val="00E508BC"/>
    <w:rsid w:val="00E6252B"/>
    <w:rsid w:val="00E6618F"/>
    <w:rsid w:val="00E71C5E"/>
    <w:rsid w:val="00E724DE"/>
    <w:rsid w:val="00E81241"/>
    <w:rsid w:val="00EC1A7F"/>
    <w:rsid w:val="00EF5F41"/>
    <w:rsid w:val="00F14172"/>
    <w:rsid w:val="00F154FD"/>
    <w:rsid w:val="00F246BE"/>
    <w:rsid w:val="00F25BC9"/>
    <w:rsid w:val="00F64186"/>
    <w:rsid w:val="00F65AC3"/>
    <w:rsid w:val="00F66C5C"/>
    <w:rsid w:val="00F706A8"/>
    <w:rsid w:val="00F739A9"/>
    <w:rsid w:val="00F85BC9"/>
    <w:rsid w:val="00F92C88"/>
    <w:rsid w:val="00F9382B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DCA191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label">
    <w:name w:val="label"/>
    <w:basedOn w:val="Absatz-Standardschriftart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5EE3-A3E3-4752-B938-D6B4D56C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341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2021-11-27T11:51:00Z</cp:lastPrinted>
  <dcterms:created xsi:type="dcterms:W3CDTF">2021-11-27T11:51:00Z</dcterms:created>
  <dcterms:modified xsi:type="dcterms:W3CDTF">2021-11-27T11:51:00Z</dcterms:modified>
</cp:coreProperties>
</file>