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71772A" w14:textId="02340F82" w:rsidR="00AC7A88" w:rsidRPr="009163B4" w:rsidRDefault="00AC7A88" w:rsidP="00AC7A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6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en-CA"/>
        </w:rPr>
        <w:fldChar w:fldCharType="begin"/>
      </w: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instrText xml:space="preserve"> SEQ CHAPTER \h \r 1</w:instrText>
      </w: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en-CA"/>
        </w:rPr>
        <w:fldChar w:fldCharType="end"/>
      </w:r>
      <w:r w:rsidR="009163B4" w:rsidRPr="00314E57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Louvor</w:t>
      </w:r>
      <w:r w:rsidRPr="009163B4">
        <w:rPr>
          <w:rFonts w:asciiTheme="minorHAnsi" w:eastAsia="Arial Unicode MS" w:hAnsiTheme="minorHAnsi" w:cstheme="minorHAnsi"/>
          <w:bCs/>
          <w:sz w:val="22"/>
          <w:szCs w:val="22"/>
          <w:lang w:val="pt-PT"/>
        </w:rPr>
        <w:t>—</w:t>
      </w: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 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Louvando a Deus por </w:t>
      </w: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>quem Ele é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, pelos Seus atributos, Seu nome ou Seu Carácter.</w:t>
      </w:r>
    </w:p>
    <w:p w14:paraId="4DF57FB7" w14:textId="77777777" w:rsidR="00AC7A88" w:rsidRPr="009163B4" w:rsidRDefault="00AC7A88" w:rsidP="00AC7A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firstLine="4"/>
        <w:rPr>
          <w:rFonts w:asciiTheme="minorHAnsi" w:eastAsia="Arial Unicode MS" w:hAnsiTheme="minorHAnsi" w:cstheme="minorHAnsi"/>
          <w:i/>
          <w:sz w:val="18"/>
          <w:szCs w:val="18"/>
          <w:lang w:val="pt-PT"/>
        </w:rPr>
      </w:pPr>
      <w:r w:rsidRPr="009163B4">
        <w:rPr>
          <w:rFonts w:asciiTheme="minorHAnsi" w:eastAsia="Arial Unicode MS" w:hAnsiTheme="minorHAnsi" w:cstheme="minorHAnsi"/>
          <w:i/>
          <w:sz w:val="18"/>
          <w:szCs w:val="18"/>
          <w:lang w:val="pt-PT"/>
        </w:rPr>
        <w:t>(Por favor, nenhum pedido de oração neste período.)</w:t>
      </w:r>
    </w:p>
    <w:p w14:paraId="5E317A2D" w14:textId="77777777" w:rsidR="0069234C" w:rsidRPr="009163B4" w:rsidRDefault="00F64186" w:rsidP="00692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Theme="minorHAnsi" w:eastAsia="Arial Unicode MS" w:hAnsiTheme="minorHAnsi" w:cstheme="minorHAnsi"/>
          <w:b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sz w:val="28"/>
          <w:szCs w:val="28"/>
          <w:lang w:val="pt-PT"/>
        </w:rPr>
        <w:t xml:space="preserve">Atributo: </w:t>
      </w:r>
      <w:r w:rsidR="00545387">
        <w:rPr>
          <w:rFonts w:asciiTheme="minorHAnsi" w:eastAsia="Arial Unicode MS" w:hAnsiTheme="minorHAnsi" w:cstheme="minorHAnsi"/>
          <w:b/>
          <w:color w:val="009999"/>
          <w:sz w:val="30"/>
          <w:szCs w:val="30"/>
          <w:lang w:val="pt-PT"/>
        </w:rPr>
        <w:t xml:space="preserve">Deus </w:t>
      </w:r>
      <w:r w:rsidR="00330FAD">
        <w:rPr>
          <w:rFonts w:asciiTheme="minorHAnsi" w:eastAsia="Arial Unicode MS" w:hAnsiTheme="minorHAnsi" w:cstheme="minorHAnsi"/>
          <w:b/>
          <w:color w:val="009999"/>
          <w:sz w:val="30"/>
          <w:szCs w:val="30"/>
          <w:lang w:val="pt-PT"/>
        </w:rPr>
        <w:t>Revela</w:t>
      </w:r>
    </w:p>
    <w:p w14:paraId="2B29035D" w14:textId="77777777" w:rsidR="0032310B" w:rsidRDefault="0069234C" w:rsidP="003231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Definição: </w:t>
      </w:r>
      <w:r w:rsidR="00330FAD" w:rsidRPr="00330FA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Aquele que dá a conhecer ou traz à luz; desvenda.</w:t>
      </w:r>
    </w:p>
    <w:p w14:paraId="5F72D9A7" w14:textId="77777777" w:rsidR="008D0850" w:rsidRPr="008D0850" w:rsidRDefault="0069234C" w:rsidP="003231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Theme="minorHAnsi" w:eastAsia="Arial Unicode MS" w:hAnsiTheme="minorHAnsi" w:cstheme="minorHAnsi"/>
          <w:b/>
          <w:sz w:val="8"/>
          <w:szCs w:val="8"/>
        </w:rPr>
      </w:pP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>Escritura(s)</w:t>
      </w:r>
      <w:r w:rsidR="003A7765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>:</w:t>
      </w:r>
      <w:r w:rsidR="003A7765" w:rsidRPr="003A7765">
        <w:t xml:space="preserve"> </w:t>
      </w:r>
      <w:r w:rsidR="00330FAD" w:rsidRPr="00330FAD">
        <w:rPr>
          <w:rFonts w:asciiTheme="minorHAnsi" w:eastAsia="Arial Unicode MS" w:hAnsiTheme="minorHAnsi" w:cstheme="minorHAnsi"/>
          <w:b/>
          <w:sz w:val="22"/>
          <w:szCs w:val="22"/>
        </w:rPr>
        <w:t>Daniel 2:19-23; 1 Coríntios 2:9-10; Apocalipse 15:4</w:t>
      </w:r>
    </w:p>
    <w:p w14:paraId="5414D7D3" w14:textId="77777777" w:rsidR="0069234C" w:rsidRDefault="001676B6" w:rsidP="00904EF0">
      <w:pPr>
        <w:suppressAutoHyphens w:val="0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Pensamentos:</w:t>
      </w:r>
      <w:r w:rsid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 xml:space="preserve"> </w:t>
      </w:r>
      <w:r w:rsidR="0069234C"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_______________________________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_______________________________</w:t>
      </w:r>
    </w:p>
    <w:p w14:paraId="3EA892AB" w14:textId="77777777" w:rsidR="008D0850" w:rsidRPr="009163B4" w:rsidRDefault="008D0850" w:rsidP="00904EF0">
      <w:pPr>
        <w:suppressAutoHyphens w:val="0"/>
        <w:rPr>
          <w:rFonts w:asciiTheme="minorHAnsi" w:eastAsia="Arial Unicode MS" w:hAnsiTheme="minorHAnsi" w:cstheme="minorHAnsi"/>
          <w:b/>
          <w:sz w:val="22"/>
          <w:szCs w:val="22"/>
          <w:lang w:val="pt-PT"/>
        </w:rPr>
      </w:pPr>
    </w:p>
    <w:p w14:paraId="640F7BDE" w14:textId="161B3987" w:rsidR="0069234C" w:rsidRPr="009163B4" w:rsidRDefault="0069234C" w:rsidP="00692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color w:val="009999"/>
          <w:sz w:val="28"/>
          <w:szCs w:val="28"/>
          <w:lang w:val="en-CA"/>
        </w:rPr>
        <w:fldChar w:fldCharType="begin"/>
      </w:r>
      <w:r w:rsidRPr="009163B4">
        <w:rPr>
          <w:rFonts w:asciiTheme="minorHAnsi" w:eastAsia="Arial Unicode MS" w:hAnsiTheme="minorHAnsi" w:cstheme="minorHAnsi"/>
          <w:color w:val="009999"/>
          <w:sz w:val="28"/>
          <w:szCs w:val="28"/>
          <w:lang w:val="pt-PT"/>
        </w:rPr>
        <w:instrText xml:space="preserve"> SEQ CHAPTER \h \r 1</w:instrText>
      </w:r>
      <w:r w:rsidRPr="009163B4">
        <w:rPr>
          <w:rFonts w:asciiTheme="minorHAnsi" w:eastAsia="Arial Unicode MS" w:hAnsiTheme="minorHAnsi" w:cstheme="minorHAnsi"/>
          <w:color w:val="009999"/>
          <w:sz w:val="28"/>
          <w:szCs w:val="28"/>
          <w:lang w:val="en-CA"/>
        </w:rPr>
        <w:fldChar w:fldCharType="end"/>
      </w: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Confissão</w:t>
      </w: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 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— Confessar os seus pecados ao Deus que perdoa (tempo pessoal de oração em silêncio) </w:t>
      </w:r>
    </w:p>
    <w:p w14:paraId="410FD402" w14:textId="77777777" w:rsidR="0069234C" w:rsidRPr="009163B4" w:rsidRDefault="0069234C" w:rsidP="00692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120"/>
        <w:jc w:val="both"/>
        <w:rPr>
          <w:rFonts w:asciiTheme="minorHAnsi" w:eastAsia="Arial Unicode MS" w:hAnsiTheme="minorHAnsi" w:cstheme="minorHAnsi"/>
          <w:i/>
          <w:sz w:val="22"/>
          <w:szCs w:val="22"/>
          <w:lang w:val="pt-PT"/>
        </w:rPr>
      </w:pPr>
      <w:r w:rsidRPr="009163B4">
        <w:rPr>
          <w:rFonts w:asciiTheme="minorHAnsi" w:hAnsiTheme="minorHAnsi" w:cstheme="minorHAnsi"/>
          <w:i/>
          <w:sz w:val="22"/>
          <w:szCs w:val="22"/>
          <w:lang w:val="pt-PT"/>
        </w:rPr>
        <w:t>Se confessarmos os nossos pecados, ele é fiel e justo para perdoar os nossos pecados e nos purificar de toda injustiça.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1 Jo 1:9</w:t>
      </w:r>
    </w:p>
    <w:p w14:paraId="17451AD5" w14:textId="5564310A" w:rsidR="003A7765" w:rsidRDefault="0069234C" w:rsidP="00692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Theme="minorHAnsi" w:eastAsia="Arial Unicode MS" w:hAnsiTheme="minorHAnsi" w:cstheme="minorHAnsi"/>
          <w:i/>
          <w:spacing w:val="-6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color w:val="009999"/>
          <w:spacing w:val="-6"/>
          <w:sz w:val="28"/>
          <w:szCs w:val="28"/>
          <w:lang w:val="en-CA"/>
        </w:rPr>
        <w:fldChar w:fldCharType="begin"/>
      </w:r>
      <w:r w:rsidRPr="009163B4">
        <w:rPr>
          <w:rFonts w:asciiTheme="minorHAnsi" w:eastAsia="Arial Unicode MS" w:hAnsiTheme="minorHAnsi" w:cstheme="minorHAnsi"/>
          <w:color w:val="009999"/>
          <w:spacing w:val="-6"/>
          <w:sz w:val="28"/>
          <w:szCs w:val="28"/>
          <w:lang w:val="pt-PT"/>
        </w:rPr>
        <w:instrText xml:space="preserve"> SEQ CHAPTER \h \r 1</w:instrText>
      </w:r>
      <w:r w:rsidRPr="009163B4">
        <w:rPr>
          <w:rFonts w:asciiTheme="minorHAnsi" w:eastAsia="Arial Unicode MS" w:hAnsiTheme="minorHAnsi" w:cstheme="minorHAnsi"/>
          <w:color w:val="009999"/>
          <w:spacing w:val="-6"/>
          <w:sz w:val="28"/>
          <w:szCs w:val="28"/>
          <w:lang w:val="en-CA"/>
        </w:rPr>
        <w:fldChar w:fldCharType="end"/>
      </w:r>
      <w:r w:rsidRPr="009163B4">
        <w:rPr>
          <w:rFonts w:asciiTheme="minorHAnsi" w:eastAsia="Arial Unicode MS" w:hAnsiTheme="minorHAnsi" w:cstheme="minorHAnsi"/>
          <w:b/>
          <w:color w:val="009999"/>
          <w:spacing w:val="-6"/>
          <w:sz w:val="28"/>
          <w:szCs w:val="28"/>
          <w:lang w:val="pt-PT"/>
        </w:rPr>
        <w:t>Dar graças</w:t>
      </w:r>
      <w:r w:rsidRPr="009163B4">
        <w:rPr>
          <w:rFonts w:asciiTheme="minorHAnsi" w:eastAsia="Arial Unicode MS" w:hAnsiTheme="minorHAnsi" w:cstheme="minorHAnsi"/>
          <w:spacing w:val="-6"/>
          <w:sz w:val="22"/>
          <w:szCs w:val="22"/>
          <w:lang w:val="pt-PT"/>
        </w:rPr>
        <w:t xml:space="preserve">— Agradecer a Deus pelo que </w:t>
      </w:r>
      <w:r w:rsidRPr="009163B4">
        <w:rPr>
          <w:rFonts w:asciiTheme="minorHAnsi" w:eastAsia="Arial Unicode MS" w:hAnsiTheme="minorHAnsi" w:cstheme="minorHAnsi"/>
          <w:b/>
          <w:spacing w:val="-6"/>
          <w:sz w:val="22"/>
          <w:szCs w:val="22"/>
          <w:lang w:val="pt-PT"/>
        </w:rPr>
        <w:t>Ele tem feito</w:t>
      </w:r>
      <w:r w:rsidRPr="009163B4">
        <w:rPr>
          <w:rFonts w:asciiTheme="minorHAnsi" w:eastAsia="Arial Unicode MS" w:hAnsiTheme="minorHAnsi" w:cstheme="minorHAnsi"/>
          <w:spacing w:val="-4"/>
          <w:sz w:val="22"/>
          <w:szCs w:val="22"/>
          <w:lang w:val="pt-PT"/>
        </w:rPr>
        <w:t>.</w:t>
      </w:r>
      <w:r w:rsidRPr="009163B4"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 xml:space="preserve"> P.F. nenhum pedido de oração neste período</w:t>
      </w:r>
      <w:r w:rsidRPr="009163B4">
        <w:rPr>
          <w:rFonts w:asciiTheme="minorHAnsi" w:eastAsia="Arial Unicode MS" w:hAnsiTheme="minorHAnsi" w:cstheme="minorHAnsi"/>
          <w:i/>
          <w:spacing w:val="-6"/>
          <w:sz w:val="22"/>
          <w:szCs w:val="22"/>
          <w:lang w:val="pt-PT"/>
        </w:rPr>
        <w:t xml:space="preserve">. </w:t>
      </w:r>
    </w:p>
    <w:p w14:paraId="51232981" w14:textId="77777777" w:rsidR="0069234C" w:rsidRPr="009163B4" w:rsidRDefault="0069234C" w:rsidP="00692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Theme="minorHAnsi" w:hAnsiTheme="minorHAnsi" w:cstheme="minorHAnsi"/>
          <w:i/>
          <w:vanish/>
          <w:sz w:val="22"/>
          <w:szCs w:val="22"/>
          <w:lang w:val="pt-PT"/>
        </w:rPr>
      </w:pPr>
      <w:r w:rsidRPr="009163B4">
        <w:rPr>
          <w:rFonts w:asciiTheme="minorHAnsi" w:hAnsiTheme="minorHAnsi" w:cstheme="minorHAnsi"/>
          <w:i/>
          <w:sz w:val="22"/>
          <w:szCs w:val="22"/>
          <w:lang w:val="pt-PT"/>
        </w:rPr>
        <w:t xml:space="preserve">Dêem graças em todas as circunstâncias, pois esta é a vontade de Deus para vocês em Cristo Jesus. </w:t>
      </w:r>
      <w:r w:rsidRPr="009163B4">
        <w:rPr>
          <w:rFonts w:asciiTheme="minorHAnsi" w:hAnsiTheme="minorHAnsi" w:cstheme="minorHAnsi"/>
          <w:i/>
          <w:vanish/>
          <w:sz w:val="22"/>
          <w:szCs w:val="22"/>
          <w:lang w:val="pt-PT"/>
        </w:rPr>
        <w:t xml:space="preserve">1 Ts 5:18 </w:t>
      </w:r>
    </w:p>
    <w:p w14:paraId="4CFC28AF" w14:textId="77777777" w:rsidR="0069234C" w:rsidRDefault="0069234C" w:rsidP="009163B4">
      <w:pPr>
        <w:pStyle w:val="BasicParagraph"/>
        <w:tabs>
          <w:tab w:val="left" w:pos="240"/>
        </w:tabs>
        <w:spacing w:line="240" w:lineRule="auto"/>
        <w:rPr>
          <w:rFonts w:asciiTheme="minorHAnsi" w:eastAsia="Arial Unicode MS" w:hAnsiTheme="minorHAnsi" w:cstheme="minorHAnsi"/>
          <w:color w:val="auto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Intercessão</w:t>
      </w:r>
      <w:r w:rsidRPr="009163B4">
        <w:rPr>
          <w:rFonts w:asciiTheme="minorHAnsi" w:eastAsia="Arial Unicode MS" w:hAnsiTheme="minorHAnsi" w:cstheme="minorHAnsi"/>
          <w:color w:val="auto"/>
          <w:sz w:val="22"/>
          <w:szCs w:val="22"/>
          <w:lang w:val="pt-PT"/>
        </w:rPr>
        <w:t>— Entrar em oração a favor de outros. Formar grupos de duas ou três mães</w:t>
      </w:r>
    </w:p>
    <w:p w14:paraId="00B18DDB" w14:textId="77777777" w:rsidR="002250C2" w:rsidRPr="00904EF0" w:rsidRDefault="002250C2" w:rsidP="009163B4">
      <w:pPr>
        <w:pStyle w:val="BasicParagraph"/>
        <w:tabs>
          <w:tab w:val="left" w:pos="240"/>
        </w:tabs>
        <w:spacing w:line="240" w:lineRule="auto"/>
        <w:rPr>
          <w:rFonts w:asciiTheme="minorHAnsi" w:eastAsia="Arial Unicode MS" w:hAnsiTheme="minorHAnsi" w:cstheme="minorHAnsi"/>
          <w:color w:val="auto"/>
          <w:sz w:val="8"/>
          <w:szCs w:val="8"/>
          <w:lang w:val="pt-PT"/>
        </w:rPr>
      </w:pPr>
    </w:p>
    <w:p w14:paraId="369BBA97" w14:textId="23A7BE87" w:rsidR="0069234C" w:rsidRPr="009163B4" w:rsidRDefault="0069234C" w:rsidP="00692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en-CA"/>
        </w:rPr>
        <w:fldChar w:fldCharType="begin"/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instrText xml:space="preserve"> SEQ CHAPTER \h \r 1</w:instrText>
      </w:r>
      <w:r w:rsidRPr="009163B4">
        <w:rPr>
          <w:rFonts w:asciiTheme="minorHAnsi" w:eastAsia="Arial Unicode MS" w:hAnsiTheme="minorHAnsi" w:cstheme="minorHAnsi"/>
          <w:sz w:val="22"/>
          <w:szCs w:val="22"/>
          <w:lang w:val="en-CA"/>
        </w:rPr>
        <w:fldChar w:fldCharType="end"/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Os seus filhos</w:t>
      </w: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— 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cada mãe escolhe uma criança.</w:t>
      </w:r>
      <w:r w:rsidR="003465EE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 Primeiro a oração da escritura e depois os pedidos específicos.</w:t>
      </w:r>
    </w:p>
    <w:p w14:paraId="0F51F6E5" w14:textId="77777777" w:rsidR="0069234C" w:rsidRPr="00E724DE" w:rsidRDefault="0069234C" w:rsidP="00EA636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theme="minorHAnsi"/>
          <w:color w:val="009999"/>
          <w:sz w:val="28"/>
          <w:szCs w:val="28"/>
          <w:lang w:val="en-US"/>
        </w:rPr>
      </w:pPr>
      <w:proofErr w:type="spellStart"/>
      <w:r w:rsidRPr="00E724DE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en-US"/>
        </w:rPr>
        <w:t>Escritura</w:t>
      </w:r>
      <w:proofErr w:type="spellEnd"/>
      <w:r w:rsidRPr="00E724DE">
        <w:rPr>
          <w:rFonts w:asciiTheme="minorHAnsi" w:eastAsia="Arial Unicode MS" w:hAnsiTheme="minorHAnsi" w:cstheme="minorHAnsi"/>
          <w:color w:val="009999"/>
          <w:sz w:val="28"/>
          <w:szCs w:val="28"/>
          <w:lang w:val="en-US"/>
        </w:rPr>
        <w:t xml:space="preserve">: </w:t>
      </w:r>
    </w:p>
    <w:p w14:paraId="56796B6F" w14:textId="77777777" w:rsidR="00330FAD" w:rsidRDefault="00330FAD" w:rsidP="00330F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i/>
          <w:sz w:val="22"/>
          <w:szCs w:val="22"/>
          <w:lang w:val="pt-PT"/>
        </w:rPr>
      </w:pPr>
      <w:r w:rsidRPr="00330FAD"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>Glorioso Pai, que Tu dês a ________ o Espírito de sabedoria e revelação, para que Te conheça melhor.</w:t>
      </w:r>
      <w:r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 xml:space="preserve"> </w:t>
      </w:r>
    </w:p>
    <w:p w14:paraId="0B1B5CAA" w14:textId="77777777" w:rsidR="00330FAD" w:rsidRDefault="00330FAD" w:rsidP="00330F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i/>
          <w:sz w:val="22"/>
          <w:szCs w:val="22"/>
          <w:lang w:val="pt-PT"/>
        </w:rPr>
      </w:pPr>
      <w:r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>(</w:t>
      </w:r>
      <w:r w:rsidRPr="00330FAD"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>De Efésios 1:17</w:t>
      </w:r>
      <w:r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>)</w:t>
      </w:r>
    </w:p>
    <w:p w14:paraId="33BEA958" w14:textId="77777777" w:rsidR="00786A60" w:rsidRPr="00330FAD" w:rsidRDefault="00786A60" w:rsidP="00904E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rPr>
          <w:rFonts w:asciiTheme="minorHAnsi" w:eastAsia="Arial Unicode MS" w:hAnsiTheme="minorHAnsi" w:cstheme="minorHAnsi"/>
          <w:i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b/>
          <w:noProof/>
          <w:color w:val="009999"/>
          <w:sz w:val="28"/>
          <w:szCs w:val="28"/>
          <w:lang w:val="pt-PT"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26F7E0" wp14:editId="47002C22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0795" r="5715" b="825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52C2C" id="Lin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ch/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+MnIfw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Pedidos específicos</w:t>
      </w:r>
    </w:p>
    <w:p w14:paraId="347368AA" w14:textId="77777777" w:rsidR="00786A60" w:rsidRPr="009163B4" w:rsidRDefault="00786A60" w:rsidP="00904E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Criança da Mãe nº. 1: </w:t>
      </w:r>
    </w:p>
    <w:p w14:paraId="4A83177A" w14:textId="77777777" w:rsidR="00786A60" w:rsidRPr="009163B4" w:rsidRDefault="00786A60" w:rsidP="00904E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Criança da Mãe nº 2:</w:t>
      </w:r>
    </w:p>
    <w:p w14:paraId="2228755E" w14:textId="77777777" w:rsidR="00786A60" w:rsidRPr="009163B4" w:rsidRDefault="00786A60" w:rsidP="00904EF0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Criança da Mãe nº 3:</w:t>
      </w:r>
    </w:p>
    <w:p w14:paraId="052B6D05" w14:textId="77777777" w:rsidR="0069234C" w:rsidRPr="009163B4" w:rsidRDefault="0069234C" w:rsidP="0069234C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Professores/Funcionários</w:t>
      </w:r>
    </w:p>
    <w:p w14:paraId="6E02126F" w14:textId="77777777" w:rsidR="0069234C" w:rsidRPr="009163B4" w:rsidRDefault="0069234C" w:rsidP="0069234C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>Escrituras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: </w:t>
      </w: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 </w:t>
      </w:r>
      <w:r w:rsidR="00847B9A">
        <w:rPr>
          <w:rFonts w:asciiTheme="minorHAnsi" w:eastAsia="Arial Unicode MS" w:hAnsiTheme="minorHAnsi" w:cstheme="minorHAnsi"/>
          <w:sz w:val="22"/>
          <w:szCs w:val="22"/>
          <w:lang w:val="pt-PT"/>
        </w:rPr>
        <w:t>(use o versículo abaixo ou o versículo que usou para as crianças</w:t>
      </w:r>
      <w:r w:rsidR="00847B9A"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):</w:t>
      </w:r>
    </w:p>
    <w:p w14:paraId="608A2050" w14:textId="77777777" w:rsidR="0069234C" w:rsidRPr="009163B4" w:rsidRDefault="0069234C" w:rsidP="0069234C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Theme="minorHAnsi" w:hAnsiTheme="minorHAnsi" w:cstheme="minorHAnsi"/>
          <w:b/>
          <w:i/>
          <w:vanish/>
          <w:sz w:val="22"/>
          <w:szCs w:val="22"/>
          <w:lang w:val="pt-PT"/>
        </w:rPr>
      </w:pPr>
      <w:r w:rsidRPr="009163B4">
        <w:rPr>
          <w:rFonts w:asciiTheme="minorHAnsi" w:hAnsiTheme="minorHAnsi" w:cstheme="minorHAnsi"/>
          <w:i/>
          <w:sz w:val="22"/>
          <w:szCs w:val="22"/>
          <w:lang w:val="pt-PT"/>
        </w:rPr>
        <w:t>Querido Pai, Abra os olhos de ___________ e converte-o (a) das trevas para a luz, e do poder de Satanás para Deus, a fim de que receba o perdão dos pecados e herança entre os que são santificados pela fé em Jesus Cristo. (de Atos 26:18)</w:t>
      </w:r>
      <w:r w:rsidR="00E12DCA" w:rsidRPr="009163B4">
        <w:rPr>
          <w:rFonts w:asciiTheme="minorHAnsi" w:hAnsiTheme="minorHAnsi" w:cstheme="minorHAnsi"/>
          <w:i/>
          <w:vanish/>
          <w:sz w:val="22"/>
          <w:szCs w:val="22"/>
          <w:lang w:val="pt-PT"/>
        </w:rPr>
        <w:t xml:space="preserve"> </w:t>
      </w:r>
    </w:p>
    <w:p w14:paraId="2E067DCC" w14:textId="77777777" w:rsidR="0069234C" w:rsidRPr="009163B4" w:rsidRDefault="0069234C" w:rsidP="00786A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noProof/>
          <w:color w:val="009999"/>
          <w:sz w:val="28"/>
          <w:szCs w:val="28"/>
          <w:lang w:val="pt-PT"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A9F36F" wp14:editId="4EECD66B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3970" r="5715" b="508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9A1F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Ny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uvzciw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9163B4">
        <w:rPr>
          <w:rFonts w:asciiTheme="minorHAnsi" w:eastAsia="Arial Unicode MS" w:hAnsiTheme="minorHAnsi" w:cstheme="minorHAnsi"/>
          <w:b/>
          <w:noProof/>
          <w:color w:val="009999"/>
          <w:sz w:val="28"/>
          <w:szCs w:val="28"/>
          <w:lang w:val="pt-PT"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AB2B1" wp14:editId="3CD618C0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3970" r="5715" b="508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563D3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ZG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m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XcvWRg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Pedidos específicos:</w:t>
      </w:r>
    </w:p>
    <w:p w14:paraId="4A14C1B1" w14:textId="77777777" w:rsidR="00E12DCA" w:rsidRPr="009163B4" w:rsidRDefault="0069234C" w:rsidP="00786A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Arial Unicode MS" w:hAnsiTheme="minorHAnsi" w:cstheme="minorHAnsi"/>
          <w:color w:val="009999"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Causas das Escolas:</w:t>
      </w:r>
      <w:r w:rsidRPr="009163B4">
        <w:rPr>
          <w:rFonts w:asciiTheme="minorHAnsi" w:eastAsia="Arial Unicode MS" w:hAnsiTheme="minorHAnsi" w:cstheme="minorHAnsi"/>
          <w:color w:val="009999"/>
          <w:sz w:val="28"/>
          <w:szCs w:val="28"/>
          <w:lang w:val="pt-PT"/>
        </w:rPr>
        <w:t xml:space="preserve"> </w:t>
      </w:r>
    </w:p>
    <w:p w14:paraId="19578130" w14:textId="77777777" w:rsidR="00E12DCA" w:rsidRPr="009163B4" w:rsidRDefault="00E12DCA" w:rsidP="00F15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Ore pelo avivamento e despertar espiritual na sua escola.</w:t>
      </w:r>
    </w:p>
    <w:p w14:paraId="4D03D8C4" w14:textId="77777777" w:rsidR="00E12DCA" w:rsidRPr="009163B4" w:rsidRDefault="00E12DCA" w:rsidP="00F15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Ore por proteção sobre o pessoal e os estudantes da sua escola.</w:t>
      </w:r>
    </w:p>
    <w:p w14:paraId="279FB83D" w14:textId="77777777" w:rsidR="00E12DCA" w:rsidRPr="009163B4" w:rsidRDefault="00E12DCA" w:rsidP="00F15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Ore por outras preocupações da sua escola.</w:t>
      </w:r>
    </w:p>
    <w:p w14:paraId="356BB841" w14:textId="77777777" w:rsidR="00786A60" w:rsidRPr="009163B4" w:rsidRDefault="00786A60" w:rsidP="00786A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Arial Unicode MS" w:hAnsiTheme="minorHAnsi" w:cstheme="minorHAnsi"/>
          <w:sz w:val="8"/>
          <w:szCs w:val="8"/>
          <w:lang w:val="pt-PT"/>
        </w:rPr>
      </w:pPr>
    </w:p>
    <w:p w14:paraId="00886305" w14:textId="77777777" w:rsidR="009163B4" w:rsidRPr="009163B4" w:rsidRDefault="0069234C" w:rsidP="009163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Arial Unicode MS" w:hAnsiTheme="minorHAnsi" w:cstheme="minorHAnsi"/>
          <w:color w:val="009999"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 xml:space="preserve">Causas Mães Unidas em Oração: </w:t>
      </w:r>
    </w:p>
    <w:p w14:paraId="0B4B5C49" w14:textId="77777777" w:rsidR="009163B4" w:rsidRPr="009163B4" w:rsidRDefault="009163B4" w:rsidP="00F15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Ore para que todas as escolas em todo o mundo sejam cobertas em oração.</w:t>
      </w:r>
    </w:p>
    <w:p w14:paraId="6520091A" w14:textId="77777777" w:rsidR="006F1B85" w:rsidRDefault="009163B4" w:rsidP="006F1B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Ore por proteção sobre o ministério, mantendo-o puro e unificado.</w:t>
      </w:r>
    </w:p>
    <w:p w14:paraId="190A12B6" w14:textId="77777777" w:rsidR="00F154FD" w:rsidRDefault="00F154FD" w:rsidP="006F1B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hAnsiTheme="minorHAnsi" w:cstheme="minorHAnsi"/>
          <w:noProof/>
          <w:sz w:val="10"/>
          <w:szCs w:val="10"/>
          <w:lang w:val="pt-PT" w:eastAsia="pt-PT"/>
        </w:rPr>
        <w:drawing>
          <wp:anchor distT="0" distB="0" distL="114300" distR="114300" simplePos="0" relativeHeight="251655168" behindDoc="1" locked="0" layoutInCell="1" allowOverlap="1" wp14:anchorId="7C805FAE" wp14:editId="626801C8">
            <wp:simplePos x="0" y="0"/>
            <wp:positionH relativeFrom="column">
              <wp:posOffset>5283835</wp:posOffset>
            </wp:positionH>
            <wp:positionV relativeFrom="paragraph">
              <wp:posOffset>417830</wp:posOffset>
            </wp:positionV>
            <wp:extent cx="1010285" cy="633095"/>
            <wp:effectExtent l="0" t="0" r="0" b="0"/>
            <wp:wrapThrough wrapText="bothSides">
              <wp:wrapPolygon edited="0">
                <wp:start x="0" y="0"/>
                <wp:lineTo x="0" y="20798"/>
                <wp:lineTo x="21179" y="20798"/>
                <wp:lineTo x="21179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MIPLogoColorRGB_Orig_Kopfzei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D9F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Ore para que mais </w:t>
      </w:r>
      <w:r w:rsidR="00E6618F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pessoas estejam disponíveis para </w:t>
      </w:r>
      <w:r w:rsidR="009163B4"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se associ</w:t>
      </w:r>
      <w:r w:rsidR="00E6618F">
        <w:rPr>
          <w:rFonts w:asciiTheme="minorHAnsi" w:eastAsia="Arial Unicode MS" w:hAnsiTheme="minorHAnsi" w:cstheme="minorHAnsi"/>
          <w:sz w:val="22"/>
          <w:szCs w:val="22"/>
          <w:lang w:val="pt-PT"/>
        </w:rPr>
        <w:t>ar</w:t>
      </w:r>
      <w:r w:rsidR="009163B4"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em ao ministério</w:t>
      </w:r>
      <w:r w:rsidR="00E6618F">
        <w:rPr>
          <w:rFonts w:asciiTheme="minorHAnsi" w:eastAsia="Arial Unicode MS" w:hAnsiTheme="minorHAnsi" w:cstheme="minorHAnsi"/>
          <w:sz w:val="22"/>
          <w:szCs w:val="22"/>
          <w:lang w:val="pt-PT"/>
        </w:rPr>
        <w:t>, semeando</w:t>
      </w:r>
      <w:r w:rsidR="00D34CF2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 financeiramente</w:t>
      </w:r>
      <w:r w:rsidR="009163B4"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 para equi</w:t>
      </w:r>
      <w:r w:rsidR="00D34CF2">
        <w:rPr>
          <w:rFonts w:asciiTheme="minorHAnsi" w:eastAsia="Arial Unicode MS" w:hAnsiTheme="minorHAnsi" w:cstheme="minorHAnsi"/>
          <w:sz w:val="22"/>
          <w:szCs w:val="22"/>
          <w:lang w:val="pt-PT"/>
        </w:rPr>
        <w:t>par grupos e alcançar as nações e para servir com coração voluntário para desenvolver o ministério em Portugal.</w:t>
      </w:r>
    </w:p>
    <w:p w14:paraId="327C8D43" w14:textId="77777777" w:rsidR="00E724DE" w:rsidRDefault="00E724DE" w:rsidP="006F1B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>
        <w:rPr>
          <w:rFonts w:asciiTheme="minorHAnsi" w:eastAsia="Arial Unicode MS" w:hAnsiTheme="minorHAnsi" w:cstheme="minorHAnsi"/>
          <w:sz w:val="22"/>
          <w:szCs w:val="22"/>
          <w:lang w:val="pt-PT"/>
        </w:rPr>
        <w:t>Ore por mais mães voluntárias para colaborar no desenvolvimento do ministério em Portugal.</w:t>
      </w:r>
    </w:p>
    <w:p w14:paraId="6F43FF34" w14:textId="77777777" w:rsidR="00E724DE" w:rsidRPr="00E724DE" w:rsidRDefault="00E724DE" w:rsidP="006F1B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10"/>
          <w:szCs w:val="10"/>
          <w:lang w:val="pt-PT"/>
        </w:rPr>
      </w:pPr>
    </w:p>
    <w:p w14:paraId="1EA2731E" w14:textId="77777777" w:rsidR="00F66C5C" w:rsidRPr="00612359" w:rsidRDefault="00AC7A88" w:rsidP="00F15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lang w:val="fr-CH"/>
        </w:rPr>
      </w:pPr>
      <w:r w:rsidRPr="00BB7E47">
        <w:rPr>
          <w:rFonts w:eastAsia="Arial Unicode MS"/>
          <w:b/>
          <w:i/>
          <w:sz w:val="22"/>
          <w:szCs w:val="22"/>
          <w:lang w:val="pt-PT"/>
        </w:rPr>
        <w:t>É importante recordar: o que é orado no grupo, fica no grupo!</w:t>
      </w:r>
    </w:p>
    <w:sectPr w:rsidR="00F66C5C" w:rsidRPr="00612359" w:rsidSect="00847B9A">
      <w:headerReference w:type="default" r:id="rId9"/>
      <w:footerReference w:type="default" r:id="rId10"/>
      <w:pgSz w:w="11906" w:h="16838"/>
      <w:pgMar w:top="1134" w:right="1077" w:bottom="1021" w:left="1077" w:header="142" w:footer="4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E890F" w14:textId="77777777" w:rsidR="00E272B7" w:rsidRDefault="00E272B7">
      <w:r>
        <w:separator/>
      </w:r>
    </w:p>
  </w:endnote>
  <w:endnote w:type="continuationSeparator" w:id="0">
    <w:p w14:paraId="7BD346F0" w14:textId="77777777" w:rsidR="00E272B7" w:rsidRDefault="00E2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8B81C" w14:textId="58B23755" w:rsidR="009163B4" w:rsidRPr="00881D1B" w:rsidRDefault="009163B4" w:rsidP="00445383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72"/>
      </w:tabs>
      <w:rPr>
        <w:lang w:val="fr-CH"/>
      </w:rPr>
    </w:pPr>
    <w:r w:rsidRPr="00881D1B">
      <w:rPr>
        <w:sz w:val="16"/>
        <w:szCs w:val="16"/>
        <w:lang w:val="fr-CH"/>
      </w:rPr>
      <w:t>© M</w:t>
    </w:r>
    <w:r>
      <w:rPr>
        <w:sz w:val="16"/>
        <w:szCs w:val="16"/>
        <w:lang w:val="fr-CH"/>
      </w:rPr>
      <w:t>IP Europe</w:t>
    </w:r>
    <w:r w:rsidRPr="00881D1B">
      <w:rPr>
        <w:sz w:val="14"/>
        <w:szCs w:val="14"/>
        <w:lang w:val="fr-CH"/>
      </w:rPr>
      <w:tab/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DATE \@"dd\.MM\.yy" </w:instrText>
    </w:r>
    <w:r>
      <w:rPr>
        <w:sz w:val="16"/>
        <w:szCs w:val="16"/>
        <w:lang w:val="en-US"/>
      </w:rPr>
      <w:fldChar w:fldCharType="separate"/>
    </w:r>
    <w:r w:rsidR="00546C7C">
      <w:rPr>
        <w:noProof/>
        <w:sz w:val="16"/>
        <w:szCs w:val="16"/>
        <w:lang w:val="en-US"/>
      </w:rPr>
      <w:t>27.11.21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1274F" w14:textId="77777777" w:rsidR="00E272B7" w:rsidRDefault="00E272B7">
      <w:r>
        <w:separator/>
      </w:r>
    </w:p>
  </w:footnote>
  <w:footnote w:type="continuationSeparator" w:id="0">
    <w:p w14:paraId="1A433F6F" w14:textId="77777777" w:rsidR="00E272B7" w:rsidRDefault="00E27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B889E" w14:textId="77777777" w:rsidR="00847B9A" w:rsidRPr="009D1039" w:rsidRDefault="00330FAD" w:rsidP="009D1039">
    <w:pPr>
      <w:pStyle w:val="Kopfzeile"/>
      <w:jc w:val="center"/>
    </w:pPr>
    <w:r>
      <w:rPr>
        <w:noProof/>
        <w:lang w:val="pt-PT" w:eastAsia="pt-PT"/>
      </w:rPr>
      <w:drawing>
        <wp:inline distT="0" distB="0" distL="0" distR="0" wp14:anchorId="7EB49DD7" wp14:editId="72182ECC">
          <wp:extent cx="1933845" cy="666843"/>
          <wp:effectExtent l="0" t="0" r="9525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eve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845" cy="666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berschrift2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pStyle w:val="MIKAufzhlung2"/>
      <w:lvlText w:val=""/>
      <w:lvlJc w:val="left"/>
      <w:pPr>
        <w:tabs>
          <w:tab w:val="num" w:pos="0"/>
        </w:tabs>
        <w:ind w:left="11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6240BC"/>
    <w:multiLevelType w:val="multilevel"/>
    <w:tmpl w:val="53567BDE"/>
    <w:styleLink w:val="WW8Num4"/>
    <w:lvl w:ilvl="0">
      <w:numFmt w:val="bullet"/>
      <w:lvlText w:val=""/>
      <w:lvlJc w:val="left"/>
      <w:pPr>
        <w:ind w:left="0" w:firstLine="397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51532434"/>
    <w:multiLevelType w:val="multilevel"/>
    <w:tmpl w:val="32682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252DFB"/>
    <w:multiLevelType w:val="hybridMultilevel"/>
    <w:tmpl w:val="2C46FBDC"/>
    <w:lvl w:ilvl="0" w:tplc="B2C848B6">
      <w:start w:val="1"/>
      <w:numFmt w:val="bullet"/>
      <w:lvlText w:val=""/>
      <w:lvlJc w:val="left"/>
      <w:pPr>
        <w:tabs>
          <w:tab w:val="num" w:pos="0"/>
        </w:tabs>
        <w:ind w:firstLine="397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9EF"/>
    <w:rsid w:val="0000181B"/>
    <w:rsid w:val="0000782A"/>
    <w:rsid w:val="00016A25"/>
    <w:rsid w:val="00064C8D"/>
    <w:rsid w:val="000826A4"/>
    <w:rsid w:val="000974B7"/>
    <w:rsid w:val="000C4CA2"/>
    <w:rsid w:val="000C4ECC"/>
    <w:rsid w:val="000E4B7F"/>
    <w:rsid w:val="000F026B"/>
    <w:rsid w:val="00100DCF"/>
    <w:rsid w:val="00112E51"/>
    <w:rsid w:val="0011617F"/>
    <w:rsid w:val="001163C2"/>
    <w:rsid w:val="00125D00"/>
    <w:rsid w:val="001272AD"/>
    <w:rsid w:val="0013319E"/>
    <w:rsid w:val="001376C3"/>
    <w:rsid w:val="00147D25"/>
    <w:rsid w:val="001566AD"/>
    <w:rsid w:val="001676B6"/>
    <w:rsid w:val="00171716"/>
    <w:rsid w:val="0018504E"/>
    <w:rsid w:val="00187C3D"/>
    <w:rsid w:val="001923D8"/>
    <w:rsid w:val="00193389"/>
    <w:rsid w:val="001C5F67"/>
    <w:rsid w:val="001E27D6"/>
    <w:rsid w:val="00205A7A"/>
    <w:rsid w:val="00217DE4"/>
    <w:rsid w:val="0022355F"/>
    <w:rsid w:val="002250C2"/>
    <w:rsid w:val="00230BC8"/>
    <w:rsid w:val="00293E14"/>
    <w:rsid w:val="0029738E"/>
    <w:rsid w:val="002A5687"/>
    <w:rsid w:val="002B304C"/>
    <w:rsid w:val="002D6554"/>
    <w:rsid w:val="002E2AA4"/>
    <w:rsid w:val="00314E57"/>
    <w:rsid w:val="0032310B"/>
    <w:rsid w:val="00327C2C"/>
    <w:rsid w:val="00327EA0"/>
    <w:rsid w:val="00330FAD"/>
    <w:rsid w:val="003465EE"/>
    <w:rsid w:val="00365B3A"/>
    <w:rsid w:val="003A71F8"/>
    <w:rsid w:val="003A7765"/>
    <w:rsid w:val="003D445C"/>
    <w:rsid w:val="0042638A"/>
    <w:rsid w:val="00427F8D"/>
    <w:rsid w:val="00441C3E"/>
    <w:rsid w:val="004438C9"/>
    <w:rsid w:val="00445383"/>
    <w:rsid w:val="004C14D1"/>
    <w:rsid w:val="004D3754"/>
    <w:rsid w:val="00524C3E"/>
    <w:rsid w:val="005377AE"/>
    <w:rsid w:val="00545387"/>
    <w:rsid w:val="00546C7C"/>
    <w:rsid w:val="005559EF"/>
    <w:rsid w:val="005B0B9B"/>
    <w:rsid w:val="005D0457"/>
    <w:rsid w:val="005D7F6B"/>
    <w:rsid w:val="005F0A6C"/>
    <w:rsid w:val="005F699D"/>
    <w:rsid w:val="0060068B"/>
    <w:rsid w:val="00612359"/>
    <w:rsid w:val="00615CC4"/>
    <w:rsid w:val="00625AA4"/>
    <w:rsid w:val="00641E4F"/>
    <w:rsid w:val="00665084"/>
    <w:rsid w:val="0069234C"/>
    <w:rsid w:val="006A02F2"/>
    <w:rsid w:val="006F1B85"/>
    <w:rsid w:val="006F4745"/>
    <w:rsid w:val="00717D9F"/>
    <w:rsid w:val="00733C49"/>
    <w:rsid w:val="0076022C"/>
    <w:rsid w:val="00786A60"/>
    <w:rsid w:val="007A768F"/>
    <w:rsid w:val="007C070B"/>
    <w:rsid w:val="007C6815"/>
    <w:rsid w:val="007D2683"/>
    <w:rsid w:val="007D62B4"/>
    <w:rsid w:val="007E6781"/>
    <w:rsid w:val="008247BC"/>
    <w:rsid w:val="00825E30"/>
    <w:rsid w:val="008340F5"/>
    <w:rsid w:val="00844F22"/>
    <w:rsid w:val="00846781"/>
    <w:rsid w:val="00847B9A"/>
    <w:rsid w:val="0085798E"/>
    <w:rsid w:val="00881D1B"/>
    <w:rsid w:val="00882126"/>
    <w:rsid w:val="008A35A1"/>
    <w:rsid w:val="008C74C8"/>
    <w:rsid w:val="008D0850"/>
    <w:rsid w:val="008D6484"/>
    <w:rsid w:val="00904EF0"/>
    <w:rsid w:val="009163B4"/>
    <w:rsid w:val="00922137"/>
    <w:rsid w:val="009415FA"/>
    <w:rsid w:val="0095606C"/>
    <w:rsid w:val="00981BFF"/>
    <w:rsid w:val="009B004B"/>
    <w:rsid w:val="009D1039"/>
    <w:rsid w:val="00A11578"/>
    <w:rsid w:val="00A16D0D"/>
    <w:rsid w:val="00A17A3F"/>
    <w:rsid w:val="00A37A31"/>
    <w:rsid w:val="00AA0480"/>
    <w:rsid w:val="00AA37DA"/>
    <w:rsid w:val="00AB630D"/>
    <w:rsid w:val="00AC3598"/>
    <w:rsid w:val="00AC7A88"/>
    <w:rsid w:val="00AD3D6C"/>
    <w:rsid w:val="00BB37CC"/>
    <w:rsid w:val="00BB74A1"/>
    <w:rsid w:val="00BC0E32"/>
    <w:rsid w:val="00C22AA6"/>
    <w:rsid w:val="00C731FC"/>
    <w:rsid w:val="00C93193"/>
    <w:rsid w:val="00CF69B5"/>
    <w:rsid w:val="00D33847"/>
    <w:rsid w:val="00D34CF2"/>
    <w:rsid w:val="00D768EF"/>
    <w:rsid w:val="00DB255B"/>
    <w:rsid w:val="00E12DCA"/>
    <w:rsid w:val="00E272B7"/>
    <w:rsid w:val="00E410D5"/>
    <w:rsid w:val="00E508BC"/>
    <w:rsid w:val="00E6252B"/>
    <w:rsid w:val="00E6618F"/>
    <w:rsid w:val="00E724DE"/>
    <w:rsid w:val="00E81241"/>
    <w:rsid w:val="00EA636B"/>
    <w:rsid w:val="00EC1A7F"/>
    <w:rsid w:val="00EF5F41"/>
    <w:rsid w:val="00F14172"/>
    <w:rsid w:val="00F154FD"/>
    <w:rsid w:val="00F246BE"/>
    <w:rsid w:val="00F25BC9"/>
    <w:rsid w:val="00F64186"/>
    <w:rsid w:val="00F65AC3"/>
    <w:rsid w:val="00F66C5C"/>
    <w:rsid w:val="00F706A8"/>
    <w:rsid w:val="00F739A9"/>
    <w:rsid w:val="00F85BC9"/>
    <w:rsid w:val="00F92C88"/>
    <w:rsid w:val="00F9382B"/>
    <w:rsid w:val="00FC28B3"/>
    <w:rsid w:val="00FC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217FBFC"/>
  <w15:docId w15:val="{615A8F6D-06AB-4E47-A9B5-11D513FF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Seitenzahl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ett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HTMLAkronym">
    <w:name w:val="HTML Acronym"/>
    <w:basedOn w:val="Absatz-Standardschriftart1"/>
  </w:style>
  <w:style w:type="character" w:styleId="HTMLBeispiel">
    <w:name w:val="HTML Sample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Schreibmaschine">
    <w:name w:val="HTML Typewriter"/>
    <w:rPr>
      <w:rFonts w:ascii="Courier New" w:hAnsi="Courier New" w:cs="Courier New"/>
      <w:sz w:val="20"/>
      <w:szCs w:val="20"/>
    </w:rPr>
  </w:style>
  <w:style w:type="character" w:styleId="HTMLTastatur">
    <w:name w:val="HTML Keyboard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HTMLZitat">
    <w:name w:val="HTML Cit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Zeilennummer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aliases w:val="hängend 0.7 Zchn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">
    <w:name w:val="Text"/>
    <w:basedOn w:val="Standard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Fuzeile">
    <w:name w:val="footer"/>
    <w:basedOn w:val="Standard"/>
  </w:style>
  <w:style w:type="paragraph" w:customStyle="1" w:styleId="MIKKopfzeile">
    <w:name w:val="MIK Kopfzeile"/>
    <w:basedOn w:val="Standard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aliases w:val="hängend 0.7"/>
    <w:basedOn w:val="Standard"/>
    <w:link w:val="MIKAufzhlungZchn1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rd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ind w:left="360" w:hanging="360"/>
    </w:pPr>
  </w:style>
  <w:style w:type="paragraph" w:customStyle="1" w:styleId="Aufzhlungszeichen21">
    <w:name w:val="Aufzählungszeichen 21"/>
    <w:basedOn w:val="Standard"/>
    <w:pPr>
      <w:ind w:left="643" w:hanging="360"/>
    </w:pPr>
  </w:style>
  <w:style w:type="paragraph" w:customStyle="1" w:styleId="Aufzhlungszeichen31">
    <w:name w:val="Aufzählungszeichen 31"/>
    <w:basedOn w:val="Standard"/>
    <w:rPr>
      <w:sz w:val="16"/>
      <w:szCs w:val="16"/>
      <w:lang w:val="en-GB"/>
    </w:rPr>
  </w:style>
  <w:style w:type="paragraph" w:customStyle="1" w:styleId="Aufzhlungszeichen41">
    <w:name w:val="Aufzählungszeichen 41"/>
    <w:basedOn w:val="Standard"/>
    <w:pPr>
      <w:ind w:left="1209" w:hanging="360"/>
    </w:pPr>
  </w:style>
  <w:style w:type="paragraph" w:customStyle="1" w:styleId="Aufzhlungszeichen51">
    <w:name w:val="Aufzählungszeichen 51"/>
    <w:basedOn w:val="Standard"/>
    <w:pPr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styleId="Anrede">
    <w:name w:val="Salutation"/>
    <w:basedOn w:val="Standard"/>
    <w:pPr>
      <w:ind w:left="4252"/>
    </w:pPr>
  </w:style>
  <w:style w:type="paragraph" w:styleId="Kopfzeile">
    <w:name w:val="header"/>
    <w:basedOn w:val="Standard"/>
    <w:link w:val="KopfzeileZchn1"/>
    <w:uiPriority w:val="99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ind w:left="360" w:hanging="360"/>
    </w:pPr>
  </w:style>
  <w:style w:type="paragraph" w:customStyle="1" w:styleId="Listennummer21">
    <w:name w:val="Listennummer 21"/>
    <w:basedOn w:val="Standard"/>
    <w:pPr>
      <w:ind w:left="643" w:hanging="360"/>
    </w:pPr>
  </w:style>
  <w:style w:type="paragraph" w:customStyle="1" w:styleId="Listennummer31">
    <w:name w:val="Listennummer 31"/>
    <w:basedOn w:val="Standard"/>
    <w:pPr>
      <w:ind w:left="926" w:hanging="360"/>
    </w:pPr>
  </w:style>
  <w:style w:type="paragraph" w:customStyle="1" w:styleId="Listennummer41">
    <w:name w:val="Listennummer 41"/>
    <w:basedOn w:val="Standard"/>
    <w:pPr>
      <w:ind w:left="1209" w:hanging="360"/>
    </w:pPr>
  </w:style>
  <w:style w:type="paragraph" w:customStyle="1" w:styleId="Listennummer51">
    <w:name w:val="Listennummer 51"/>
    <w:basedOn w:val="Standard"/>
    <w:pPr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ind w:left="1"/>
    </w:pPr>
  </w:style>
  <w:style w:type="paragraph" w:styleId="Unterschrift">
    <w:name w:val="Signature"/>
    <w:basedOn w:val="Standard"/>
    <w:pPr>
      <w:ind w:left="4252"/>
    </w:pPr>
  </w:style>
  <w:style w:type="paragraph" w:customStyle="1" w:styleId="Eingerckt">
    <w:name w:val="Eingerückt"/>
    <w:basedOn w:val="Textkrper"/>
    <w:pPr>
      <w:spacing w:after="0"/>
      <w:ind w:left="397"/>
    </w:pPr>
    <w:rPr>
      <w:sz w:val="22"/>
      <w:szCs w:val="22"/>
    </w:rPr>
  </w:style>
  <w:style w:type="paragraph" w:styleId="Verzeichnis2">
    <w:name w:val="toc 2"/>
    <w:basedOn w:val="Standard"/>
    <w:next w:val="Standard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Standard"/>
    <w:pPr>
      <w:spacing w:after="120"/>
    </w:pPr>
    <w:rPr>
      <w:b/>
      <w:sz w:val="22"/>
      <w:szCs w:val="22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basedOn w:val="Standard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Standard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Standard"/>
    <w:pPr>
      <w:numPr>
        <w:numId w:val="4"/>
      </w:numPr>
    </w:pPr>
  </w:style>
  <w:style w:type="paragraph" w:customStyle="1" w:styleId="BasicParagraph">
    <w:name w:val="[Basic Paragraph]"/>
    <w:basedOn w:val="Standard"/>
    <w:uiPriority w:val="99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Standard"/>
  </w:style>
  <w:style w:type="paragraph" w:styleId="KeinLeerraum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KeineListe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Absatz-Standardschriftart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  <w:style w:type="character" w:customStyle="1" w:styleId="in">
    <w:name w:val="in"/>
    <w:basedOn w:val="Absatz-Standardschriftart1"/>
    <w:rsid w:val="000974B7"/>
  </w:style>
  <w:style w:type="character" w:customStyle="1" w:styleId="q0">
    <w:name w:val="q0"/>
    <w:basedOn w:val="Absatz-Standardschriftart1"/>
    <w:rsid w:val="005B0B9B"/>
  </w:style>
  <w:style w:type="table" w:styleId="TabelleListe5">
    <w:name w:val="Table List 5"/>
    <w:basedOn w:val="NormaleTabelle"/>
    <w:uiPriority w:val="99"/>
    <w:semiHidden/>
    <w:rsid w:val="00AC7A88"/>
    <w:rPr>
      <w:lang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bsatz-Standardschriftart"/>
    <w:rsid w:val="00844F22"/>
  </w:style>
  <w:style w:type="character" w:customStyle="1" w:styleId="content">
    <w:name w:val="content"/>
    <w:basedOn w:val="Absatz-Standardschriftart"/>
    <w:rsid w:val="00844F22"/>
  </w:style>
  <w:style w:type="table" w:styleId="Tabellenraster">
    <w:name w:val="Table Grid"/>
    <w:basedOn w:val="NormaleTabelle"/>
    <w:uiPriority w:val="59"/>
    <w:rsid w:val="00064C8D"/>
    <w:rPr>
      <w:rFonts w:asciiTheme="minorHAnsi" w:eastAsiaTheme="minorHAnsi" w:hAnsiTheme="minorHAnsi" w:cstheme="minorBidi"/>
      <w:sz w:val="22"/>
      <w:szCs w:val="22"/>
      <w:lang w:val="pt-P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1">
    <w:name w:val="Kopfzeile Zchn1"/>
    <w:basedOn w:val="Absatz-Standardschriftart"/>
    <w:link w:val="Kopfzeile"/>
    <w:uiPriority w:val="99"/>
    <w:rsid w:val="00F64186"/>
    <w:rPr>
      <w:rFonts w:ascii="Arial" w:hAnsi="Arial" w:cs="Arial"/>
      <w:sz w:val="24"/>
      <w:szCs w:val="24"/>
      <w:lang w:eastAsia="zh-CN" w:bidi="ar-SA"/>
    </w:rPr>
  </w:style>
  <w:style w:type="character" w:customStyle="1" w:styleId="label">
    <w:name w:val="label"/>
    <w:basedOn w:val="Absatz-Standardschriftart"/>
    <w:rsid w:val="000C4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laude\Anwendungsdaten\Microsoft\Vorlagen\MIK%20Layou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B559D-24CE-4CD6-90C7-0BABDABA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MIK Layout</Template>
  <TotalTime>0</TotalTime>
  <Pages>1</Pages>
  <Words>328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MIK Untertitel fett 11 – Abstand nach 6 Pt</vt:lpstr>
      <vt:lpstr>MIK Untertitel fett 11 – Abstand nach 6 Pt</vt:lpstr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 Untertitel fett 11 – Abstand nach 6 Pt</dc:title>
  <dc:creator>Claude und Bea</dc:creator>
  <cp:lastModifiedBy>Ruth Hirt</cp:lastModifiedBy>
  <cp:revision>4</cp:revision>
  <cp:lastPrinted>2021-11-27T11:52:00Z</cp:lastPrinted>
  <dcterms:created xsi:type="dcterms:W3CDTF">2021-11-27T11:52:00Z</dcterms:created>
  <dcterms:modified xsi:type="dcterms:W3CDTF">2021-11-27T11:52:00Z</dcterms:modified>
</cp:coreProperties>
</file>