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8A5B81" w14:textId="6C9FC3CE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314E57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14:paraId="1DE54EB7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14:paraId="010976DC" w14:textId="77777777" w:rsidR="0069234C" w:rsidRPr="009163B4" w:rsidRDefault="00F64186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54538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Deus </w:t>
      </w:r>
      <w:r w:rsidR="0085798E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Reina</w:t>
      </w:r>
    </w:p>
    <w:p w14:paraId="6321881F" w14:textId="77777777" w:rsidR="0032310B" w:rsidRPr="00656F4A" w:rsidRDefault="0069234C" w:rsidP="0032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proofErr w:type="spellStart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Aquele</w:t>
      </w:r>
      <w:proofErr w:type="spellEnd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que</w:t>
      </w:r>
      <w:proofErr w:type="spellEnd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exerce</w:t>
      </w:r>
      <w:proofErr w:type="spellEnd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o </w:t>
      </w:r>
      <w:proofErr w:type="spellStart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poder</w:t>
      </w:r>
      <w:proofErr w:type="spellEnd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soberano</w:t>
      </w:r>
      <w:proofErr w:type="spellEnd"/>
      <w:r w:rsidR="0032310B" w:rsidRPr="00656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; governa</w:t>
      </w:r>
    </w:p>
    <w:p w14:paraId="187001EE" w14:textId="77777777" w:rsidR="008D0850" w:rsidRPr="00656F4A" w:rsidRDefault="0069234C" w:rsidP="0032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Theme="minorHAnsi" w:eastAsia="Arial Unicode MS" w:hAnsiTheme="minorHAnsi" w:cstheme="minorHAnsi"/>
          <w:b/>
          <w:sz w:val="8"/>
          <w:szCs w:val="8"/>
          <w:lang w:val="it-I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Escritura(s)</w:t>
      </w:r>
      <w:r w:rsidR="003A7765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:</w:t>
      </w:r>
      <w:r w:rsidR="003A7765" w:rsidRPr="00656F4A">
        <w:rPr>
          <w:lang w:val="it-IT"/>
        </w:rPr>
        <w:t xml:space="preserve"> </w:t>
      </w:r>
      <w:proofErr w:type="spellStart"/>
      <w:r w:rsidR="0085798E" w:rsidRPr="00656F4A">
        <w:rPr>
          <w:rFonts w:asciiTheme="minorHAnsi" w:eastAsia="Arial Unicode MS" w:hAnsiTheme="minorHAnsi" w:cstheme="minorHAnsi"/>
          <w:b/>
          <w:sz w:val="22"/>
          <w:szCs w:val="22"/>
          <w:lang w:val="it-IT"/>
        </w:rPr>
        <w:t>Êxodo</w:t>
      </w:r>
      <w:proofErr w:type="spellEnd"/>
      <w:r w:rsidR="0085798E" w:rsidRPr="00656F4A">
        <w:rPr>
          <w:rFonts w:asciiTheme="minorHAnsi" w:eastAsia="Arial Unicode MS" w:hAnsiTheme="minorHAnsi" w:cstheme="minorHAnsi"/>
          <w:b/>
          <w:sz w:val="22"/>
          <w:szCs w:val="22"/>
          <w:lang w:val="it-IT"/>
        </w:rPr>
        <w:t xml:space="preserve"> 15:18; 1 </w:t>
      </w:r>
      <w:proofErr w:type="spellStart"/>
      <w:r w:rsidR="0085798E" w:rsidRPr="00656F4A">
        <w:rPr>
          <w:rFonts w:asciiTheme="minorHAnsi" w:eastAsia="Arial Unicode MS" w:hAnsiTheme="minorHAnsi" w:cstheme="minorHAnsi"/>
          <w:b/>
          <w:sz w:val="22"/>
          <w:szCs w:val="22"/>
          <w:lang w:val="it-IT"/>
        </w:rPr>
        <w:t>Crónicas</w:t>
      </w:r>
      <w:proofErr w:type="spellEnd"/>
      <w:r w:rsidR="0085798E" w:rsidRPr="00656F4A">
        <w:rPr>
          <w:rFonts w:asciiTheme="minorHAnsi" w:eastAsia="Arial Unicode MS" w:hAnsiTheme="minorHAnsi" w:cstheme="minorHAnsi"/>
          <w:b/>
          <w:sz w:val="22"/>
          <w:szCs w:val="22"/>
          <w:lang w:val="it-IT"/>
        </w:rPr>
        <w:t xml:space="preserve"> 16:31; Salmo 47:8</w:t>
      </w:r>
    </w:p>
    <w:p w14:paraId="1C06BF49" w14:textId="77777777" w:rsidR="0069234C" w:rsidRDefault="001676B6" w:rsidP="00904EF0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69234C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</w:p>
    <w:p w14:paraId="49E5135C" w14:textId="77777777" w:rsidR="008D0850" w:rsidRPr="009163B4" w:rsidRDefault="008D0850" w:rsidP="00904EF0">
      <w:pPr>
        <w:suppressAutoHyphens w:val="0"/>
        <w:rPr>
          <w:rFonts w:asciiTheme="minorHAnsi" w:eastAsia="Arial Unicode MS" w:hAnsiTheme="minorHAnsi" w:cstheme="minorHAnsi"/>
          <w:b/>
          <w:sz w:val="22"/>
          <w:szCs w:val="22"/>
          <w:lang w:val="pt-PT"/>
        </w:rPr>
      </w:pPr>
    </w:p>
    <w:p w14:paraId="742480F8" w14:textId="3243C036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— Confessar os seus pecados ao Deus que perdoa (tempo pessoal de oração em silêncio) </w:t>
      </w:r>
    </w:p>
    <w:p w14:paraId="37748E0D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20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Se confessarmos os nossos pecados, ele é fiel e justo para perdoar os nossos pecados e nos purificar de toda injustiça.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1 Jo 1:9</w:t>
      </w:r>
    </w:p>
    <w:p w14:paraId="0D7A4831" w14:textId="48945122" w:rsidR="003A7765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</w:p>
    <w:p w14:paraId="27302D82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hAnsiTheme="minorHAnsi" w:cstheme="minorHAnsi"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Dêem graças em todas as circunstâncias, pois esta é a vontade de Deus para vocês em Cristo Jesus. </w:t>
      </w:r>
      <w:r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1 Ts 5:18 </w:t>
      </w:r>
    </w:p>
    <w:p w14:paraId="7E4EA66B" w14:textId="77777777" w:rsidR="0069234C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14:paraId="2A53610A" w14:textId="77777777" w:rsidR="002250C2" w:rsidRPr="00904EF0" w:rsidRDefault="002250C2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8"/>
          <w:szCs w:val="8"/>
          <w:lang w:val="pt-PT"/>
        </w:rPr>
      </w:pPr>
    </w:p>
    <w:p w14:paraId="5BBE945F" w14:textId="0746DB26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  <w:r w:rsidR="003465EE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Primeiro a oração da escritura e depois os pedidos específicos.</w:t>
      </w:r>
    </w:p>
    <w:p w14:paraId="394EF540" w14:textId="77777777" w:rsidR="0069234C" w:rsidRPr="00656F4A" w:rsidRDefault="0069234C" w:rsidP="00EA63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656F4A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Escritura</w:t>
      </w:r>
      <w:r w:rsidRPr="00656F4A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: </w:t>
      </w:r>
    </w:p>
    <w:p w14:paraId="252371F1" w14:textId="77777777" w:rsidR="007E6781" w:rsidRDefault="007E6781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7E6781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Deus, que ________ seja como </w:t>
      </w:r>
      <w:r w:rsidR="00EA636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o belo mensageiro que traz boas-novas</w:t>
      </w:r>
      <w:r w:rsidRPr="007E6781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de paz e </w:t>
      </w:r>
      <w:r w:rsidR="00EA636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salvação, as notícias de que Tu</w:t>
      </w:r>
      <w:r w:rsidRPr="007E6781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, o Deus de Is</w:t>
      </w:r>
      <w:r w:rsidR="00EA636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rael, reinas. (De Isaías 52:7) (NV</w:t>
      </w:r>
      <w:r w:rsidRPr="007E6781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T)</w:t>
      </w:r>
    </w:p>
    <w:p w14:paraId="5BD6EE49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FA0E5" wp14:editId="692C48B5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2C2C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</w:p>
    <w:p w14:paraId="5F804826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Criança da Mãe nº. 1: </w:t>
      </w:r>
    </w:p>
    <w:p w14:paraId="575CCDA5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2:</w:t>
      </w:r>
    </w:p>
    <w:p w14:paraId="1E4A05BD" w14:textId="77777777" w:rsidR="00786A60" w:rsidRPr="009163B4" w:rsidRDefault="00786A60" w:rsidP="00904EF0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3:</w:t>
      </w:r>
    </w:p>
    <w:p w14:paraId="18CAF27D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</w:p>
    <w:p w14:paraId="3CC55C2F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="00847B9A">
        <w:rPr>
          <w:rFonts w:asciiTheme="minorHAnsi" w:eastAsia="Arial Unicode MS" w:hAnsiTheme="minorHAnsi" w:cstheme="minorHAnsi"/>
          <w:sz w:val="22"/>
          <w:szCs w:val="22"/>
          <w:lang w:val="pt-PT"/>
        </w:rPr>
        <w:t>(use o versículo abaixo ou o versículo que usou para as crianças</w:t>
      </w:r>
      <w:r w:rsidR="00847B9A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):</w:t>
      </w:r>
    </w:p>
    <w:p w14:paraId="7A6E4871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14:paraId="73DE214A" w14:textId="77777777" w:rsidR="0069234C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E2796" wp14:editId="65718B8B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A1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33C78" wp14:editId="2733B3CB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63D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14:paraId="2BB01908" w14:textId="77777777"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14:paraId="1DBD1935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14:paraId="7A7CBCCC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14:paraId="1E63E74E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14:paraId="79AD6549" w14:textId="77777777"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0C13AC71" w14:textId="77777777" w:rsidR="009163B4" w:rsidRPr="009163B4" w:rsidRDefault="0069234C" w:rsidP="00916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</w:p>
    <w:p w14:paraId="69CB1588" w14:textId="39333DA3" w:rsidR="009163B4" w:rsidRPr="009163B4" w:rsidRDefault="00656F4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55168" behindDoc="1" locked="0" layoutInCell="1" allowOverlap="1" wp14:anchorId="05853151" wp14:editId="4A01917F">
            <wp:simplePos x="0" y="0"/>
            <wp:positionH relativeFrom="column">
              <wp:posOffset>5123815</wp:posOffset>
            </wp:positionH>
            <wp:positionV relativeFrom="paragraph">
              <wp:posOffset>139700</wp:posOffset>
            </wp:positionV>
            <wp:extent cx="1010285" cy="633095"/>
            <wp:effectExtent l="0" t="0" r="0" b="0"/>
            <wp:wrapThrough wrapText="bothSides">
              <wp:wrapPolygon edited="0">
                <wp:start x="0" y="0"/>
                <wp:lineTo x="0" y="20798"/>
                <wp:lineTo x="21179" y="20798"/>
                <wp:lineTo x="2117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14:paraId="2F06023C" w14:textId="2B342C1F" w:rsidR="006F1B85" w:rsidRDefault="009163B4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unificado.</w:t>
      </w:r>
    </w:p>
    <w:p w14:paraId="14908CFE" w14:textId="710DCB0A" w:rsidR="00F154FD" w:rsidRDefault="00717D9F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Ore para que mais 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pessoas estejam disponíveis para 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ar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em ao ministério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, semeando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financeiramente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para equi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>par grupos e alcançar as nações e para servir com coração voluntário para desenvolver o ministério em Portugal.</w:t>
      </w:r>
    </w:p>
    <w:p w14:paraId="087DB3E9" w14:textId="77777777" w:rsidR="00E724DE" w:rsidRDefault="00E724DE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>Ore por mais mães voluntárias para colaborar no desenvolvimento do ministério em Portugal.</w:t>
      </w:r>
    </w:p>
    <w:p w14:paraId="596B97A2" w14:textId="77777777" w:rsidR="00E724DE" w:rsidRPr="00E724DE" w:rsidRDefault="00E724DE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10"/>
          <w:szCs w:val="10"/>
          <w:lang w:val="pt-PT"/>
        </w:rPr>
      </w:pPr>
    </w:p>
    <w:p w14:paraId="0FA4FF37" w14:textId="77777777" w:rsidR="00F66C5C" w:rsidRPr="00656F4A" w:rsidRDefault="00AC7A88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it-IT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656F4A" w:rsidSect="00847B9A">
      <w:headerReference w:type="default" r:id="rId9"/>
      <w:footerReference w:type="default" r:id="rId10"/>
      <w:pgSz w:w="11906" w:h="16838"/>
      <w:pgMar w:top="1134" w:right="1077" w:bottom="1021" w:left="1077" w:header="142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11B2" w14:textId="77777777" w:rsidR="00D54A79" w:rsidRDefault="00D54A79">
      <w:r>
        <w:separator/>
      </w:r>
    </w:p>
  </w:endnote>
  <w:endnote w:type="continuationSeparator" w:id="0">
    <w:p w14:paraId="20F2EF76" w14:textId="77777777" w:rsidR="00D54A79" w:rsidRDefault="00D5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4CF2" w14:textId="53A29E6E" w:rsidR="009163B4" w:rsidRPr="00881D1B" w:rsidRDefault="009163B4" w:rsidP="0044538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DA0AB5">
      <w:rPr>
        <w:noProof/>
        <w:sz w:val="16"/>
        <w:szCs w:val="16"/>
        <w:lang w:val="en-US"/>
      </w:rPr>
      <w:t>27.11.21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434D" w14:textId="77777777" w:rsidR="00D54A79" w:rsidRDefault="00D54A79">
      <w:r>
        <w:separator/>
      </w:r>
    </w:p>
  </w:footnote>
  <w:footnote w:type="continuationSeparator" w:id="0">
    <w:p w14:paraId="41CC438A" w14:textId="77777777" w:rsidR="00D54A79" w:rsidRDefault="00D5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078B" w14:textId="77777777" w:rsidR="00847B9A" w:rsidRPr="009D1039" w:rsidRDefault="00EA636B" w:rsidP="009D1039">
    <w:pPr>
      <w:pStyle w:val="Kopfzeile"/>
      <w:jc w:val="center"/>
    </w:pPr>
    <w:r>
      <w:rPr>
        <w:noProof/>
        <w:lang w:val="pt-PT" w:eastAsia="pt-PT"/>
      </w:rPr>
      <w:drawing>
        <wp:inline distT="0" distB="0" distL="0" distR="0" wp14:anchorId="6E8D2A90" wp14:editId="38A6BCAA">
          <wp:extent cx="1981477" cy="66684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477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0782A"/>
    <w:rsid w:val="00016A25"/>
    <w:rsid w:val="00064C8D"/>
    <w:rsid w:val="000826A4"/>
    <w:rsid w:val="000974B7"/>
    <w:rsid w:val="000C4CA2"/>
    <w:rsid w:val="000C4ECC"/>
    <w:rsid w:val="000E4B7F"/>
    <w:rsid w:val="000F026B"/>
    <w:rsid w:val="00100DCF"/>
    <w:rsid w:val="00112E51"/>
    <w:rsid w:val="0011617F"/>
    <w:rsid w:val="001163C2"/>
    <w:rsid w:val="00125D00"/>
    <w:rsid w:val="001272AD"/>
    <w:rsid w:val="0013319E"/>
    <w:rsid w:val="001376C3"/>
    <w:rsid w:val="00147D25"/>
    <w:rsid w:val="001566AD"/>
    <w:rsid w:val="001676B6"/>
    <w:rsid w:val="00171716"/>
    <w:rsid w:val="0018504E"/>
    <w:rsid w:val="00187C3D"/>
    <w:rsid w:val="001923D8"/>
    <w:rsid w:val="00193389"/>
    <w:rsid w:val="001C5F67"/>
    <w:rsid w:val="001E27D6"/>
    <w:rsid w:val="00205A7A"/>
    <w:rsid w:val="00217DE4"/>
    <w:rsid w:val="0022355F"/>
    <w:rsid w:val="002250C2"/>
    <w:rsid w:val="00230BC8"/>
    <w:rsid w:val="00293E14"/>
    <w:rsid w:val="0029738E"/>
    <w:rsid w:val="002A5687"/>
    <w:rsid w:val="002B304C"/>
    <w:rsid w:val="002D6554"/>
    <w:rsid w:val="002E2AA4"/>
    <w:rsid w:val="00314E57"/>
    <w:rsid w:val="0032310B"/>
    <w:rsid w:val="00327C2C"/>
    <w:rsid w:val="00327EA0"/>
    <w:rsid w:val="003465EE"/>
    <w:rsid w:val="00365B3A"/>
    <w:rsid w:val="003A71F8"/>
    <w:rsid w:val="003A7765"/>
    <w:rsid w:val="003D445C"/>
    <w:rsid w:val="0042638A"/>
    <w:rsid w:val="00427F8D"/>
    <w:rsid w:val="00441C3E"/>
    <w:rsid w:val="004438C9"/>
    <w:rsid w:val="00445383"/>
    <w:rsid w:val="004C14D1"/>
    <w:rsid w:val="004D3754"/>
    <w:rsid w:val="00524C3E"/>
    <w:rsid w:val="005377AE"/>
    <w:rsid w:val="00545387"/>
    <w:rsid w:val="005559EF"/>
    <w:rsid w:val="005B0B9B"/>
    <w:rsid w:val="005D0457"/>
    <w:rsid w:val="005D7F6B"/>
    <w:rsid w:val="005F0A6C"/>
    <w:rsid w:val="005F699D"/>
    <w:rsid w:val="0060068B"/>
    <w:rsid w:val="00612359"/>
    <w:rsid w:val="00615CC4"/>
    <w:rsid w:val="00625AA4"/>
    <w:rsid w:val="00641E4F"/>
    <w:rsid w:val="00656F4A"/>
    <w:rsid w:val="00665084"/>
    <w:rsid w:val="0069234C"/>
    <w:rsid w:val="006A02F2"/>
    <w:rsid w:val="006F1B85"/>
    <w:rsid w:val="006F4745"/>
    <w:rsid w:val="00717D9F"/>
    <w:rsid w:val="00733C49"/>
    <w:rsid w:val="0076022C"/>
    <w:rsid w:val="00786A60"/>
    <w:rsid w:val="007A768F"/>
    <w:rsid w:val="007C070B"/>
    <w:rsid w:val="007C6815"/>
    <w:rsid w:val="007D2683"/>
    <w:rsid w:val="007D62B4"/>
    <w:rsid w:val="007E6781"/>
    <w:rsid w:val="008247BC"/>
    <w:rsid w:val="00825E30"/>
    <w:rsid w:val="008340F5"/>
    <w:rsid w:val="00844F22"/>
    <w:rsid w:val="00846781"/>
    <w:rsid w:val="00847B9A"/>
    <w:rsid w:val="0085798E"/>
    <w:rsid w:val="00881D1B"/>
    <w:rsid w:val="00882126"/>
    <w:rsid w:val="008A35A1"/>
    <w:rsid w:val="008C74C8"/>
    <w:rsid w:val="008D0850"/>
    <w:rsid w:val="008D6484"/>
    <w:rsid w:val="00904EF0"/>
    <w:rsid w:val="009163B4"/>
    <w:rsid w:val="00922137"/>
    <w:rsid w:val="009415FA"/>
    <w:rsid w:val="0095606C"/>
    <w:rsid w:val="00981BFF"/>
    <w:rsid w:val="009963D2"/>
    <w:rsid w:val="009B004B"/>
    <w:rsid w:val="009D1039"/>
    <w:rsid w:val="00A11578"/>
    <w:rsid w:val="00A16D0D"/>
    <w:rsid w:val="00A17A3F"/>
    <w:rsid w:val="00A37A31"/>
    <w:rsid w:val="00AA37DA"/>
    <w:rsid w:val="00AB630D"/>
    <w:rsid w:val="00AC3598"/>
    <w:rsid w:val="00AC7A88"/>
    <w:rsid w:val="00AD3D6C"/>
    <w:rsid w:val="00BB74A1"/>
    <w:rsid w:val="00BC0E32"/>
    <w:rsid w:val="00C22AA6"/>
    <w:rsid w:val="00C731FC"/>
    <w:rsid w:val="00C93193"/>
    <w:rsid w:val="00CF69B5"/>
    <w:rsid w:val="00D33847"/>
    <w:rsid w:val="00D34CF2"/>
    <w:rsid w:val="00D54A79"/>
    <w:rsid w:val="00D768EF"/>
    <w:rsid w:val="00DA0AB5"/>
    <w:rsid w:val="00DB255B"/>
    <w:rsid w:val="00E12DCA"/>
    <w:rsid w:val="00E410D5"/>
    <w:rsid w:val="00E508BC"/>
    <w:rsid w:val="00E6252B"/>
    <w:rsid w:val="00E6618F"/>
    <w:rsid w:val="00E724DE"/>
    <w:rsid w:val="00E81241"/>
    <w:rsid w:val="00EA636B"/>
    <w:rsid w:val="00EC1A7F"/>
    <w:rsid w:val="00EF5F41"/>
    <w:rsid w:val="00F14172"/>
    <w:rsid w:val="00F154FD"/>
    <w:rsid w:val="00F246BE"/>
    <w:rsid w:val="00F25BC9"/>
    <w:rsid w:val="00F64186"/>
    <w:rsid w:val="00F65AC3"/>
    <w:rsid w:val="00F66C5C"/>
    <w:rsid w:val="00F706A8"/>
    <w:rsid w:val="00F739A9"/>
    <w:rsid w:val="00F85BC9"/>
    <w:rsid w:val="00F92C88"/>
    <w:rsid w:val="00F9382B"/>
    <w:rsid w:val="00FC28B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0CF79FB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link w:val="KopfzeileZchn1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bsatz-Standardschriftart"/>
    <w:rsid w:val="00844F22"/>
  </w:style>
  <w:style w:type="character" w:customStyle="1" w:styleId="content">
    <w:name w:val="content"/>
    <w:basedOn w:val="Absatz-Standardschriftart"/>
    <w:rsid w:val="00844F22"/>
  </w:style>
  <w:style w:type="table" w:styleId="Tabellenraster">
    <w:name w:val="Table Grid"/>
    <w:basedOn w:val="NormaleTabelle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basedOn w:val="Absatz-Standardschriftart"/>
    <w:link w:val="Kopfzeile"/>
    <w:uiPriority w:val="99"/>
    <w:rsid w:val="00F64186"/>
    <w:rPr>
      <w:rFonts w:ascii="Arial" w:hAnsi="Arial" w:cs="Arial"/>
      <w:sz w:val="24"/>
      <w:szCs w:val="24"/>
      <w:lang w:eastAsia="zh-CN" w:bidi="ar-SA"/>
    </w:rPr>
  </w:style>
  <w:style w:type="character" w:customStyle="1" w:styleId="label">
    <w:name w:val="label"/>
    <w:basedOn w:val="Absatz-Standardschriftart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01F2-7FE4-4F1B-B7C7-C3B077B7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331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2021-11-27T11:50:00Z</cp:lastPrinted>
  <dcterms:created xsi:type="dcterms:W3CDTF">2021-11-27T11:50:00Z</dcterms:created>
  <dcterms:modified xsi:type="dcterms:W3CDTF">2021-11-27T11:51:00Z</dcterms:modified>
</cp:coreProperties>
</file>