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F351D6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34076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Deus é Omn</w:t>
      </w:r>
      <w:r w:rsidR="00C7630C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ipotente</w:t>
      </w:r>
    </w:p>
    <w:p w:rsidR="00C7630C" w:rsidRDefault="0069234C" w:rsidP="00C7630C">
      <w:pPr>
        <w:suppressAutoHyphens w:val="0"/>
        <w:rPr>
          <w:rFonts w:asciiTheme="minorHAnsi" w:hAnsiTheme="minorHAnsi" w:cstheme="minorHAnsi"/>
          <w:color w:val="1B1E25"/>
          <w:sz w:val="22"/>
          <w:szCs w:val="22"/>
          <w:lang w:val="pt-PT" w:eastAsia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 que </w:t>
      </w:r>
      <w:r w:rsidR="00F64186" w:rsidRPr="009163B4">
        <w:rPr>
          <w:rFonts w:asciiTheme="minorHAnsi" w:hAnsiTheme="minorHAnsi" w:cstheme="minorHAnsi"/>
          <w:color w:val="1B1E25"/>
          <w:sz w:val="22"/>
          <w:szCs w:val="22"/>
          <w:lang w:val="pt-PT" w:eastAsia="pt-PT"/>
        </w:rPr>
        <w:t xml:space="preserve">é </w:t>
      </w:r>
      <w:r w:rsidR="00C7630C">
        <w:rPr>
          <w:rFonts w:asciiTheme="minorHAnsi" w:hAnsiTheme="minorHAnsi" w:cstheme="minorHAnsi"/>
          <w:color w:val="1B1E25"/>
          <w:sz w:val="22"/>
          <w:szCs w:val="22"/>
          <w:lang w:val="pt-PT" w:eastAsia="pt-PT"/>
        </w:rPr>
        <w:t>t</w:t>
      </w:r>
      <w:r w:rsidR="00C7630C" w:rsidRPr="00C7630C">
        <w:rPr>
          <w:rFonts w:asciiTheme="minorHAnsi" w:hAnsiTheme="minorHAnsi" w:cstheme="minorHAnsi"/>
          <w:color w:val="1B1E25"/>
          <w:sz w:val="22"/>
          <w:szCs w:val="22"/>
          <w:lang w:val="pt-PT" w:eastAsia="pt-PT"/>
        </w:rPr>
        <w:t>otalmente poderoso; com poder ou autoridade ilimitada; todo-poderoso</w:t>
      </w:r>
    </w:p>
    <w:p w:rsidR="0069234C" w:rsidRPr="009163B4" w:rsidRDefault="0069234C" w:rsidP="00C7630C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Escritura(s): </w:t>
      </w:r>
      <w:r w:rsidR="00C7630C">
        <w:rPr>
          <w:rFonts w:asciiTheme="minorHAnsi" w:hAnsiTheme="minorHAnsi" w:cstheme="minorHAnsi"/>
          <w:sz w:val="22"/>
          <w:szCs w:val="22"/>
        </w:rPr>
        <w:t>S</w:t>
      </w:r>
      <w:r w:rsidR="00C7630C" w:rsidRPr="00C7630C">
        <w:rPr>
          <w:rFonts w:asciiTheme="minorHAnsi" w:hAnsiTheme="minorHAnsi" w:cstheme="minorHAnsi"/>
          <w:sz w:val="22"/>
          <w:szCs w:val="22"/>
        </w:rPr>
        <w:t>alm</w:t>
      </w:r>
      <w:r w:rsidR="00C7630C">
        <w:rPr>
          <w:rFonts w:asciiTheme="minorHAnsi" w:hAnsiTheme="minorHAnsi" w:cstheme="minorHAnsi"/>
          <w:sz w:val="22"/>
          <w:szCs w:val="22"/>
        </w:rPr>
        <w:t>o</w:t>
      </w:r>
      <w:r w:rsidR="00C7630C" w:rsidRPr="00C7630C">
        <w:rPr>
          <w:rFonts w:asciiTheme="minorHAnsi" w:hAnsiTheme="minorHAnsi" w:cstheme="minorHAnsi"/>
          <w:sz w:val="22"/>
          <w:szCs w:val="22"/>
        </w:rPr>
        <w:t xml:space="preserve"> 1</w:t>
      </w:r>
      <w:r w:rsidR="00C7630C">
        <w:rPr>
          <w:rFonts w:asciiTheme="minorHAnsi" w:hAnsiTheme="minorHAnsi" w:cstheme="minorHAnsi"/>
          <w:sz w:val="22"/>
          <w:szCs w:val="22"/>
        </w:rPr>
        <w:t>39:5-10; Jeremias 23:24; Mateus</w:t>
      </w:r>
      <w:r w:rsidR="00C7630C" w:rsidRPr="00C7630C">
        <w:rPr>
          <w:rFonts w:asciiTheme="minorHAnsi" w:hAnsiTheme="minorHAnsi" w:cstheme="minorHAnsi"/>
          <w:sz w:val="22"/>
          <w:szCs w:val="22"/>
        </w:rPr>
        <w:t xml:space="preserve"> 28:19-20; Roman</w:t>
      </w:r>
      <w:r w:rsidR="00C7630C">
        <w:rPr>
          <w:rFonts w:asciiTheme="minorHAnsi" w:hAnsiTheme="minorHAnsi" w:cstheme="minorHAnsi"/>
          <w:sz w:val="22"/>
          <w:szCs w:val="22"/>
        </w:rPr>
        <w:t>o</w:t>
      </w:r>
      <w:r w:rsidR="00C7630C" w:rsidRPr="00C7630C">
        <w:rPr>
          <w:rFonts w:asciiTheme="minorHAnsi" w:hAnsiTheme="minorHAnsi" w:cstheme="minorHAnsi"/>
          <w:sz w:val="22"/>
          <w:szCs w:val="22"/>
        </w:rPr>
        <w:t>s 8:35, 38-39</w:t>
      </w:r>
    </w:p>
    <w:p w:rsidR="0069234C" w:rsidRPr="009163B4" w:rsidRDefault="001676B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__________________________________________________________________________</w:t>
      </w:r>
    </w:p>
    <w:p w:rsidR="0069234C" w:rsidRPr="009163B4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</w:p>
    <w:p w:rsidR="0069234C" w:rsidRPr="009163B4" w:rsidRDefault="0069234C" w:rsidP="00692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:rsidR="00C7630C" w:rsidRDefault="009271FB" w:rsidP="009271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Senhor, que ____ 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esper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e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em Ti e as suas forças serão renovadas. Que ele/ela suba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com asas como águias; 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que _______ corra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, e não se cans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e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; caminh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e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, e não se </w:t>
      </w:r>
      <w:proofErr w:type="gramStart"/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fatig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ue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(</w:t>
      </w:r>
      <w:proofErr w:type="gramEnd"/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de </w:t>
      </w:r>
      <w:r w:rsidRPr="009271FB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Isaías 40:31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)</w:t>
      </w:r>
    </w:p>
    <w:p w:rsidR="009271FB" w:rsidRPr="009271FB" w:rsidRDefault="009271FB" w:rsidP="009271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en-GB"/>
        </w:rPr>
      </w:pPr>
    </w:p>
    <w:p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1BECD" wp14:editId="4051953D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17C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:rsidR="00786A60" w:rsidRPr="009163B4" w:rsidRDefault="00786A60" w:rsidP="009163B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proofErr w:type="gramStart"/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(</w:t>
      </w:r>
      <w:proofErr w:type="gramEnd"/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escolher uma): </w:t>
      </w:r>
    </w:p>
    <w:p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DF3C9" wp14:editId="699E6BD7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5B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C00D3" wp14:editId="64D8AA2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F5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:rsidR="00AA75CD" w:rsidRDefault="009163B4" w:rsidP="00AA7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</w:t>
      </w:r>
      <w:r w:rsidR="00AA75CD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re para que mais pessoas estejam disponíveis para </w:t>
      </w:r>
      <w:r w:rsidR="00AA75CD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AA75CD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AA75CD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AA75CD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AA75CD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equipar grupos e alcançar as nações.</w:t>
      </w:r>
    </w:p>
    <w:p w:rsidR="00AA75CD" w:rsidRDefault="000E1466" w:rsidP="00AA7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bookmarkStart w:id="0" w:name="_GoBack"/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7950E9C5" wp14:editId="30252D9E">
            <wp:simplePos x="0" y="0"/>
            <wp:positionH relativeFrom="column">
              <wp:posOffset>5630545</wp:posOffset>
            </wp:positionH>
            <wp:positionV relativeFrom="paragraph">
              <wp:posOffset>2540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6C5C" w:rsidRPr="00612359" w:rsidRDefault="00AC7A88" w:rsidP="00AA7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center"/>
        <w:rPr>
          <w:lang w:val="fr-CH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612359" w:rsidSect="00F154FD">
      <w:headerReference w:type="default" r:id="rId9"/>
      <w:footerReference w:type="default" r:id="rId10"/>
      <w:pgSz w:w="11906" w:h="16838"/>
      <w:pgMar w:top="1134" w:right="1077" w:bottom="1021" w:left="1077" w:header="454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CC" w:rsidRDefault="00D62BCC">
      <w:r>
        <w:separator/>
      </w:r>
    </w:p>
  </w:endnote>
  <w:endnote w:type="continuationSeparator" w:id="0">
    <w:p w:rsidR="00D62BCC" w:rsidRDefault="00D6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0E1466">
      <w:rPr>
        <w:noProof/>
        <w:sz w:val="16"/>
        <w:szCs w:val="16"/>
        <w:lang w:val="en-US"/>
      </w:rPr>
      <w:t>16.08.21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CC" w:rsidRDefault="00D62BCC">
      <w:r>
        <w:separator/>
      </w:r>
    </w:p>
  </w:footnote>
  <w:footnote w:type="continuationSeparator" w:id="0">
    <w:p w:rsidR="00D62BCC" w:rsidRDefault="00D6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B4" w:rsidRPr="00534076" w:rsidRDefault="00534076" w:rsidP="00F64186">
    <w:pPr>
      <w:pStyle w:val="BasicParagraph"/>
      <w:tabs>
        <w:tab w:val="right" w:pos="9072"/>
      </w:tabs>
      <w:jc w:val="center"/>
      <w:rPr>
        <w:rFonts w:ascii="Leelawadee UI Semilight" w:hAnsi="Leelawadee UI Semilight" w:cs="Leelawadee UI Semilight"/>
        <w:sz w:val="48"/>
        <w:szCs w:val="48"/>
      </w:rPr>
    </w:pPr>
    <w:r w:rsidRPr="00534076">
      <w:rPr>
        <w:rFonts w:ascii="Leelawadee UI Semilight" w:hAnsi="Leelawadee UI Semilight" w:cs="Leelawadee UI Semilight"/>
        <w:b/>
        <w:color w:val="009999"/>
        <w:sz w:val="48"/>
        <w:szCs w:val="48"/>
      </w:rPr>
      <w:t>DEUS É</w:t>
    </w:r>
    <w:r w:rsidRPr="00534076">
      <w:rPr>
        <w:rFonts w:ascii="Leelawadee UI Semilight" w:hAnsi="Leelawadee UI Semilight" w:cs="Leelawadee UI Semilight"/>
        <w:sz w:val="48"/>
        <w:szCs w:val="48"/>
      </w:rPr>
      <w:t xml:space="preserve"> </w:t>
    </w:r>
    <w:r w:rsidR="00C7630C">
      <w:rPr>
        <w:rFonts w:ascii="Leelawadee UI Semilight" w:hAnsi="Leelawadee UI Semilight" w:cs="Leelawadee UI Semilight"/>
        <w:noProof/>
        <w:sz w:val="48"/>
        <w:szCs w:val="48"/>
        <w:lang w:val="pt-PT" w:eastAsia="pt-PT"/>
      </w:rPr>
      <w:drawing>
        <wp:inline distT="0" distB="0" distL="0" distR="0">
          <wp:extent cx="1524213" cy="47631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nipotent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7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51D6" w:rsidRPr="00534076">
      <w:rPr>
        <w:rFonts w:ascii="Leelawadee UI Semilight" w:hAnsi="Leelawadee UI Semilight" w:cs="Leelawadee UI Semilight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Cabealho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Cabealh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EF"/>
    <w:rsid w:val="0000181B"/>
    <w:rsid w:val="0000782A"/>
    <w:rsid w:val="00016A25"/>
    <w:rsid w:val="0003768E"/>
    <w:rsid w:val="00064C8D"/>
    <w:rsid w:val="000826A4"/>
    <w:rsid w:val="000974B7"/>
    <w:rsid w:val="000C4ECC"/>
    <w:rsid w:val="000E1466"/>
    <w:rsid w:val="000E4B7F"/>
    <w:rsid w:val="000F026B"/>
    <w:rsid w:val="00100DCF"/>
    <w:rsid w:val="00112E51"/>
    <w:rsid w:val="0011617F"/>
    <w:rsid w:val="00125D00"/>
    <w:rsid w:val="001272AD"/>
    <w:rsid w:val="0013319E"/>
    <w:rsid w:val="00147D25"/>
    <w:rsid w:val="001566AD"/>
    <w:rsid w:val="001676B6"/>
    <w:rsid w:val="00187C3D"/>
    <w:rsid w:val="001923D8"/>
    <w:rsid w:val="00193389"/>
    <w:rsid w:val="001C5F67"/>
    <w:rsid w:val="001E27D6"/>
    <w:rsid w:val="00205A7A"/>
    <w:rsid w:val="00217DE4"/>
    <w:rsid w:val="0022355F"/>
    <w:rsid w:val="00230BC8"/>
    <w:rsid w:val="00263302"/>
    <w:rsid w:val="00293E14"/>
    <w:rsid w:val="0029738E"/>
    <w:rsid w:val="002A5687"/>
    <w:rsid w:val="002D6554"/>
    <w:rsid w:val="002E2AA4"/>
    <w:rsid w:val="00327EA0"/>
    <w:rsid w:val="00365B3A"/>
    <w:rsid w:val="003A71F8"/>
    <w:rsid w:val="0042638A"/>
    <w:rsid w:val="00427F8D"/>
    <w:rsid w:val="00441C3E"/>
    <w:rsid w:val="004438C9"/>
    <w:rsid w:val="00445383"/>
    <w:rsid w:val="004C14D1"/>
    <w:rsid w:val="004D3754"/>
    <w:rsid w:val="00534076"/>
    <w:rsid w:val="005377AE"/>
    <w:rsid w:val="005559EF"/>
    <w:rsid w:val="005B0B9B"/>
    <w:rsid w:val="005F0A6C"/>
    <w:rsid w:val="005F699D"/>
    <w:rsid w:val="0060068B"/>
    <w:rsid w:val="00612359"/>
    <w:rsid w:val="00615CC4"/>
    <w:rsid w:val="00641E4F"/>
    <w:rsid w:val="0069234C"/>
    <w:rsid w:val="006A02F2"/>
    <w:rsid w:val="006D0578"/>
    <w:rsid w:val="006F4745"/>
    <w:rsid w:val="00733C49"/>
    <w:rsid w:val="0076022C"/>
    <w:rsid w:val="00786A60"/>
    <w:rsid w:val="007C6815"/>
    <w:rsid w:val="007D2683"/>
    <w:rsid w:val="007D62B4"/>
    <w:rsid w:val="008247BC"/>
    <w:rsid w:val="00825E30"/>
    <w:rsid w:val="008340F5"/>
    <w:rsid w:val="00844F22"/>
    <w:rsid w:val="00846781"/>
    <w:rsid w:val="00881D1B"/>
    <w:rsid w:val="00882126"/>
    <w:rsid w:val="008A35A1"/>
    <w:rsid w:val="008D6484"/>
    <w:rsid w:val="009163B4"/>
    <w:rsid w:val="009271FB"/>
    <w:rsid w:val="009415FA"/>
    <w:rsid w:val="0095606C"/>
    <w:rsid w:val="009B004B"/>
    <w:rsid w:val="00A11578"/>
    <w:rsid w:val="00A37A31"/>
    <w:rsid w:val="00AA75CD"/>
    <w:rsid w:val="00AB630D"/>
    <w:rsid w:val="00AC3598"/>
    <w:rsid w:val="00AC7A88"/>
    <w:rsid w:val="00AD3D6C"/>
    <w:rsid w:val="00BC0E32"/>
    <w:rsid w:val="00C22AA6"/>
    <w:rsid w:val="00C731FC"/>
    <w:rsid w:val="00C7630C"/>
    <w:rsid w:val="00C93193"/>
    <w:rsid w:val="00CF69B5"/>
    <w:rsid w:val="00D33847"/>
    <w:rsid w:val="00D62BCC"/>
    <w:rsid w:val="00D768EF"/>
    <w:rsid w:val="00DB255B"/>
    <w:rsid w:val="00E12DCA"/>
    <w:rsid w:val="00E410D5"/>
    <w:rsid w:val="00E508BC"/>
    <w:rsid w:val="00E6252B"/>
    <w:rsid w:val="00E81241"/>
    <w:rsid w:val="00EC1A7F"/>
    <w:rsid w:val="00EF5F41"/>
    <w:rsid w:val="00F14172"/>
    <w:rsid w:val="00F154FD"/>
    <w:rsid w:val="00F246BE"/>
    <w:rsid w:val="00F25BC9"/>
    <w:rsid w:val="00F32997"/>
    <w:rsid w:val="00F351D6"/>
    <w:rsid w:val="00F64186"/>
    <w:rsid w:val="00F65AC3"/>
    <w:rsid w:val="00F66C5C"/>
    <w:rsid w:val="00F706A8"/>
    <w:rsid w:val="00F739A9"/>
    <w:rsid w:val="00F85BC9"/>
    <w:rsid w:val="00F92C88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954558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Cabealho1">
    <w:name w:val="heading 1"/>
    <w:basedOn w:val="Normal"/>
    <w:next w:val="Normal"/>
    <w:qFormat/>
    <w:pPr>
      <w:outlineLvl w:val="0"/>
    </w:pPr>
  </w:style>
  <w:style w:type="paragraph" w:styleId="Cabealh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Nmerodepgina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orte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AcrnimoHTML">
    <w:name w:val="HTML Acronym"/>
    <w:basedOn w:val="Absatz-Standardschriftart1"/>
  </w:style>
  <w:style w:type="character" w:styleId="ExemplodeHTML">
    <w:name w:val="HTML Sample"/>
    <w:rPr>
      <w:rFonts w:ascii="Courier New" w:hAnsi="Courier New" w:cs="Courier New"/>
    </w:rPr>
  </w:style>
  <w:style w:type="character" w:styleId="CdigoHTML">
    <w:name w:val="HTML Code"/>
    <w:rPr>
      <w:rFonts w:ascii="Courier New" w:hAnsi="Courier New" w:cs="Courier New"/>
      <w:sz w:val="20"/>
      <w:szCs w:val="20"/>
    </w:rPr>
  </w:style>
  <w:style w:type="character" w:styleId="DefinioHTML">
    <w:name w:val="HTML Definition"/>
    <w:rPr>
      <w:i/>
      <w:iCs/>
    </w:rPr>
  </w:style>
  <w:style w:type="character" w:styleId="MquinadeescreverHTML">
    <w:name w:val="HTML Typewriter"/>
    <w:rPr>
      <w:rFonts w:ascii="Courier New" w:hAnsi="Courier New" w:cs="Courier New"/>
      <w:sz w:val="20"/>
      <w:szCs w:val="20"/>
    </w:rPr>
  </w:style>
  <w:style w:type="character" w:styleId="TecladoHTML">
    <w:name w:val="HTML Keyboard"/>
    <w:rPr>
      <w:rFonts w:ascii="Courier New" w:hAnsi="Courier New" w:cs="Courier New"/>
      <w:sz w:val="20"/>
      <w:szCs w:val="20"/>
    </w:rPr>
  </w:style>
  <w:style w:type="character" w:styleId="VarivelHTML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CitaoHTML">
    <w:name w:val="HTML Cite"/>
    <w:rPr>
      <w:i/>
      <w:iCs/>
    </w:rPr>
  </w:style>
  <w:style w:type="character" w:styleId="Hiperligao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Nmerodelinha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Text">
    <w:name w:val="Text"/>
    <w:basedOn w:val="Normal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</w:style>
  <w:style w:type="paragraph" w:customStyle="1" w:styleId="MIKKopfzeile">
    <w:name w:val="MIK Kopfzeile"/>
    <w:basedOn w:val="Normal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Normal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Normal"/>
    <w:next w:val="Normal"/>
  </w:style>
  <w:style w:type="paragraph" w:customStyle="1" w:styleId="Aufzhlungszeichen1">
    <w:name w:val="Aufzählungszeichen1"/>
    <w:basedOn w:val="Normal"/>
    <w:pPr>
      <w:ind w:left="360" w:hanging="360"/>
    </w:pPr>
  </w:style>
  <w:style w:type="paragraph" w:customStyle="1" w:styleId="Aufzhlungszeichen21">
    <w:name w:val="Aufzählungszeichen 21"/>
    <w:basedOn w:val="Normal"/>
    <w:pPr>
      <w:ind w:left="643" w:hanging="360"/>
    </w:pPr>
  </w:style>
  <w:style w:type="paragraph" w:customStyle="1" w:styleId="Aufzhlungszeichen31">
    <w:name w:val="Aufzählungszeichen 31"/>
    <w:basedOn w:val="Normal"/>
    <w:rPr>
      <w:sz w:val="16"/>
      <w:szCs w:val="16"/>
      <w:lang w:val="en-GB"/>
    </w:rPr>
  </w:style>
  <w:style w:type="paragraph" w:customStyle="1" w:styleId="Aufzhlungszeichen41">
    <w:name w:val="Aufzählungszeichen 41"/>
    <w:basedOn w:val="Normal"/>
    <w:pPr>
      <w:ind w:left="1209" w:hanging="360"/>
    </w:pPr>
  </w:style>
  <w:style w:type="paragraph" w:customStyle="1" w:styleId="Aufzhlungszeichen51">
    <w:name w:val="Aufzählungszeichen 51"/>
    <w:basedOn w:val="Normal"/>
    <w:pPr>
      <w:ind w:left="1492" w:hanging="360"/>
    </w:pPr>
  </w:style>
  <w:style w:type="paragraph" w:customStyle="1" w:styleId="Blocktext1">
    <w:name w:val="Blocktext1"/>
    <w:basedOn w:val="Normal"/>
    <w:pPr>
      <w:spacing w:after="120"/>
      <w:ind w:left="1440" w:right="1440"/>
    </w:pPr>
  </w:style>
  <w:style w:type="paragraph" w:customStyle="1" w:styleId="Datum1">
    <w:name w:val="Datum1"/>
    <w:basedOn w:val="Normal"/>
    <w:next w:val="Normal"/>
  </w:style>
  <w:style w:type="paragraph" w:styleId="Assinaturadecorreioeletrnico">
    <w:name w:val="E-mail Signature"/>
    <w:basedOn w:val="Normal"/>
  </w:style>
  <w:style w:type="paragraph" w:customStyle="1" w:styleId="Fu-Endnotenberschrift1">
    <w:name w:val="Fuß/-Endnotenüberschrift1"/>
    <w:basedOn w:val="Normal"/>
    <w:next w:val="Normal"/>
  </w:style>
  <w:style w:type="paragraph" w:styleId="Inciodecarta">
    <w:name w:val="Salutation"/>
    <w:basedOn w:val="Normal"/>
    <w:pPr>
      <w:ind w:left="4252"/>
    </w:pPr>
  </w:style>
  <w:style w:type="paragraph" w:styleId="Cabealho">
    <w:name w:val="header"/>
    <w:basedOn w:val="Normal"/>
    <w:link w:val="CabealhoCarter"/>
    <w:uiPriority w:val="99"/>
  </w:style>
  <w:style w:type="paragraph" w:styleId="EndereoHTML">
    <w:name w:val="HTML Address"/>
    <w:basedOn w:val="Normal"/>
    <w:rPr>
      <w:i/>
      <w:iCs/>
    </w:rPr>
  </w:style>
  <w:style w:type="paragraph" w:styleId="HTMLpr-formatad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Normal"/>
    <w:pPr>
      <w:ind w:left="566" w:hanging="283"/>
    </w:pPr>
  </w:style>
  <w:style w:type="paragraph" w:customStyle="1" w:styleId="Liste31">
    <w:name w:val="Liste 31"/>
    <w:basedOn w:val="Normal"/>
    <w:pPr>
      <w:ind w:left="849" w:hanging="283"/>
    </w:pPr>
  </w:style>
  <w:style w:type="paragraph" w:customStyle="1" w:styleId="Liste41">
    <w:name w:val="Liste 41"/>
    <w:basedOn w:val="Normal"/>
    <w:pPr>
      <w:ind w:left="1132" w:hanging="283"/>
    </w:pPr>
  </w:style>
  <w:style w:type="paragraph" w:customStyle="1" w:styleId="Liste51">
    <w:name w:val="Liste 51"/>
    <w:basedOn w:val="Normal"/>
    <w:pPr>
      <w:ind w:left="1415" w:hanging="283"/>
    </w:pPr>
  </w:style>
  <w:style w:type="paragraph" w:customStyle="1" w:styleId="Listenfortsetzung1">
    <w:name w:val="Listenfortsetzung1"/>
    <w:basedOn w:val="Normal"/>
    <w:pPr>
      <w:spacing w:after="120"/>
      <w:ind w:left="283"/>
    </w:pPr>
  </w:style>
  <w:style w:type="paragraph" w:customStyle="1" w:styleId="Listenfortsetzung21">
    <w:name w:val="Listenfortsetzung 21"/>
    <w:basedOn w:val="Normal"/>
    <w:pPr>
      <w:spacing w:after="120"/>
      <w:ind w:left="566"/>
    </w:pPr>
  </w:style>
  <w:style w:type="paragraph" w:customStyle="1" w:styleId="Listenfortsetzung31">
    <w:name w:val="Listenfortsetzung 31"/>
    <w:basedOn w:val="Normal"/>
    <w:pPr>
      <w:spacing w:after="120"/>
      <w:ind w:left="849"/>
    </w:pPr>
  </w:style>
  <w:style w:type="paragraph" w:customStyle="1" w:styleId="Listenfortsetzung41">
    <w:name w:val="Listenfortsetzung 41"/>
    <w:basedOn w:val="Normal"/>
    <w:pPr>
      <w:spacing w:after="120"/>
      <w:ind w:left="1132"/>
    </w:pPr>
  </w:style>
  <w:style w:type="paragraph" w:customStyle="1" w:styleId="Listenfortsetzung51">
    <w:name w:val="Listenfortsetzung 51"/>
    <w:basedOn w:val="Normal"/>
    <w:pPr>
      <w:spacing w:after="120"/>
      <w:ind w:left="1415"/>
    </w:pPr>
  </w:style>
  <w:style w:type="paragraph" w:customStyle="1" w:styleId="Listennummer1">
    <w:name w:val="Listennummer1"/>
    <w:basedOn w:val="Normal"/>
    <w:pPr>
      <w:ind w:left="360" w:hanging="360"/>
    </w:pPr>
  </w:style>
  <w:style w:type="paragraph" w:customStyle="1" w:styleId="Listennummer21">
    <w:name w:val="Listennummer 21"/>
    <w:basedOn w:val="Normal"/>
    <w:pPr>
      <w:ind w:left="643" w:hanging="360"/>
    </w:pPr>
  </w:style>
  <w:style w:type="paragraph" w:customStyle="1" w:styleId="Listennummer31">
    <w:name w:val="Listennummer 31"/>
    <w:basedOn w:val="Normal"/>
    <w:pPr>
      <w:ind w:left="926" w:hanging="360"/>
    </w:pPr>
  </w:style>
  <w:style w:type="paragraph" w:customStyle="1" w:styleId="Listennummer41">
    <w:name w:val="Listennummer 41"/>
    <w:basedOn w:val="Normal"/>
    <w:pPr>
      <w:ind w:left="1209" w:hanging="360"/>
    </w:pPr>
  </w:style>
  <w:style w:type="paragraph" w:customStyle="1" w:styleId="Listennummer51">
    <w:name w:val="Listennummer 51"/>
    <w:basedOn w:val="Normal"/>
    <w:pPr>
      <w:ind w:left="1492" w:hanging="360"/>
    </w:pPr>
  </w:style>
  <w:style w:type="paragraph" w:customStyle="1" w:styleId="Nachrichtenkopf1">
    <w:name w:val="Nachrichtenkopf1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customStyle="1" w:styleId="Standardeinzug1">
    <w:name w:val="Standardeinzug1"/>
    <w:basedOn w:val="Normal"/>
    <w:pPr>
      <w:ind w:left="708"/>
    </w:pPr>
  </w:style>
  <w:style w:type="paragraph" w:customStyle="1" w:styleId="Textkrper21">
    <w:name w:val="Textkörper 21"/>
    <w:basedOn w:val="Normal"/>
    <w:pPr>
      <w:spacing w:after="120" w:line="480" w:lineRule="auto"/>
    </w:pPr>
  </w:style>
  <w:style w:type="paragraph" w:customStyle="1" w:styleId="Textkrper31">
    <w:name w:val="Textkörper 31"/>
    <w:basedOn w:val="Normal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Normal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Normal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customStyle="1" w:styleId="Textkrper-Erstzeileneinzug21">
    <w:name w:val="Textkörper-Erstzeileneinzug 21"/>
    <w:basedOn w:val="Avanodecorpodetexto"/>
    <w:pPr>
      <w:ind w:firstLine="210"/>
    </w:pPr>
  </w:style>
  <w:style w:type="paragraph" w:styleId="Remetente">
    <w:name w:val="envelope return"/>
    <w:basedOn w:val="Normal"/>
    <w:rPr>
      <w:sz w:val="20"/>
      <w:szCs w:val="20"/>
    </w:rPr>
  </w:style>
  <w:style w:type="paragraph" w:styleId="Destinatrio">
    <w:name w:val="envelope address"/>
    <w:basedOn w:val="Normal"/>
    <w:pPr>
      <w:ind w:left="1"/>
    </w:pPr>
  </w:style>
  <w:style w:type="paragraph" w:styleId="Assinatura">
    <w:name w:val="Signature"/>
    <w:basedOn w:val="Normal"/>
    <w:pPr>
      <w:ind w:left="4252"/>
    </w:pPr>
  </w:style>
  <w:style w:type="paragraph" w:customStyle="1" w:styleId="Eingerckt">
    <w:name w:val="Eingerückt"/>
    <w:basedOn w:val="Corpodetexto"/>
    <w:pPr>
      <w:spacing w:after="0"/>
      <w:ind w:left="397"/>
    </w:pPr>
    <w:rPr>
      <w:sz w:val="22"/>
      <w:szCs w:val="22"/>
    </w:rPr>
  </w:style>
  <w:style w:type="paragraph" w:styleId="ndice2">
    <w:name w:val="toc 2"/>
    <w:basedOn w:val="Normal"/>
    <w:next w:val="Normal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Normal"/>
    <w:pPr>
      <w:spacing w:after="120"/>
    </w:pPr>
    <w:rPr>
      <w:b/>
      <w:sz w:val="22"/>
      <w:szCs w:val="22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Normal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Normal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Normal"/>
    <w:pPr>
      <w:numPr>
        <w:numId w:val="4"/>
      </w:numPr>
    </w:pPr>
  </w:style>
  <w:style w:type="paragraph" w:customStyle="1" w:styleId="BasicParagraph">
    <w:name w:val="[Basic Paragraph]"/>
    <w:basedOn w:val="Normal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Normal"/>
  </w:style>
  <w:style w:type="paragraph" w:styleId="SemEspaamento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Semlista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Tipodeletrapredefinidodopargrafo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acomlista5">
    <w:name w:val="Table List 5"/>
    <w:basedOn w:val="Tabelanormal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Tipodeletrapredefinidodopargrafo"/>
    <w:rsid w:val="00844F22"/>
  </w:style>
  <w:style w:type="character" w:customStyle="1" w:styleId="content">
    <w:name w:val="content"/>
    <w:basedOn w:val="Tipodeletrapredefinidodopargrafo"/>
    <w:rsid w:val="00844F22"/>
  </w:style>
  <w:style w:type="table" w:styleId="Tabelacomgrelha">
    <w:name w:val="Table Grid"/>
    <w:basedOn w:val="Tabelanormal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styleId="nfase">
    <w:name w:val="Emphasis"/>
    <w:basedOn w:val="Tipodeletrapredefinidodopargrafo"/>
    <w:uiPriority w:val="20"/>
    <w:qFormat/>
    <w:rsid w:val="00927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EE80-2E7F-4339-9C00-9A58AFE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53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Susan Costa</cp:lastModifiedBy>
  <cp:revision>3</cp:revision>
  <cp:lastPrinted>2021-08-16T10:55:00Z</cp:lastPrinted>
  <dcterms:created xsi:type="dcterms:W3CDTF">2021-08-16T10:02:00Z</dcterms:created>
  <dcterms:modified xsi:type="dcterms:W3CDTF">2021-08-16T10:55:00Z</dcterms:modified>
</cp:coreProperties>
</file>