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C5C" w:rsidRPr="00365B3A" w:rsidRDefault="00E3328F" w:rsidP="008B44BE">
      <w:pPr>
        <w:pStyle w:val="Gebetsbltter"/>
      </w:pPr>
      <w:r w:rsidRPr="00E3328F">
        <w:t>L’AMORE DI DIO È COME IL SOLE</w:t>
      </w:r>
    </w:p>
    <w:p w:rsidR="00F5287F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Foglio di </w:t>
      </w: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preghiera</w:t>
      </w:r>
      <w:r w:rsidRPr="00163159">
        <w:rPr>
          <w:rFonts w:ascii="Century Gothic" w:hAnsi="Century Gothic"/>
          <w:b/>
          <w:sz w:val="24"/>
          <w:szCs w:val="24"/>
          <w:lang w:val="it-IT"/>
        </w:rPr>
        <w:tab/>
      </w:r>
      <w:r w:rsidRPr="00577182">
        <w:rPr>
          <w:rFonts w:ascii="Century Gothic" w:hAnsi="Century Gothic"/>
          <w:b/>
          <w:smallCaps/>
          <w:color w:val="808080" w:themeColor="background1" w:themeShade="80"/>
          <w:szCs w:val="24"/>
          <w:lang w:val="it-IT"/>
        </w:rPr>
        <w:t>Data:</w:t>
      </w:r>
      <w:r w:rsidRPr="00577182">
        <w:rPr>
          <w:rFonts w:ascii="Century Gothic" w:hAnsi="Century Gothic"/>
          <w:b/>
          <w:color w:val="808080" w:themeColor="background1" w:themeShade="80"/>
          <w:sz w:val="24"/>
          <w:szCs w:val="24"/>
          <w:lang w:val="it-IT"/>
        </w:rPr>
        <w:t>________________</w:t>
      </w:r>
    </w:p>
    <w:p w:rsidR="00F5287F" w:rsidRPr="00F919B3" w:rsidRDefault="00F5287F" w:rsidP="00F5287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color w:val="808080" w:themeColor="background1" w:themeShade="80"/>
          <w:sz w:val="14"/>
          <w:szCs w:val="24"/>
          <w:lang w:val="it-IT"/>
        </w:rPr>
      </w:pPr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proofErr w:type="gramStart"/>
      <w:r w:rsidRPr="00D5217B">
        <w:rPr>
          <w:rFonts w:ascii="Century Gothic" w:hAnsi="Century Gothic"/>
          <w:sz w:val="20"/>
          <w:lang w:val="it-IT"/>
        </w:rPr>
        <w:t>Per favore, copia questo foglio ogni volta, per ogni partecipante del tuo gruppo</w:t>
      </w:r>
      <w:proofErr w:type="gramEnd"/>
    </w:p>
    <w:p w:rsidR="00F5287F" w:rsidRPr="00D5217B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Inizia puntualmente</w:t>
      </w:r>
    </w:p>
    <w:p w:rsidR="00F5287F" w:rsidRPr="00CD5A11" w:rsidRDefault="00F5287F" w:rsidP="00F5287F">
      <w:pPr>
        <w:pStyle w:val="MIKAufzhlung"/>
        <w:numPr>
          <w:ilvl w:val="0"/>
          <w:numId w:val="7"/>
        </w:numPr>
        <w:tabs>
          <w:tab w:val="left" w:pos="426"/>
        </w:tabs>
        <w:suppressAutoHyphens w:val="0"/>
        <w:spacing w:after="0"/>
        <w:ind w:firstLine="0"/>
        <w:jc w:val="both"/>
        <w:rPr>
          <w:rFonts w:ascii="Century Gothic" w:hAnsi="Century Gothic"/>
          <w:sz w:val="20"/>
          <w:lang w:val="it-IT"/>
        </w:rPr>
      </w:pPr>
      <w:r w:rsidRPr="00D5217B">
        <w:rPr>
          <w:rFonts w:ascii="Century Gothic" w:hAnsi="Century Gothic"/>
          <w:sz w:val="20"/>
          <w:lang w:val="it-IT"/>
        </w:rPr>
        <w:t>Porta la Bibbia, il Libretto MIP, una matita.</w:t>
      </w:r>
    </w:p>
    <w:p w:rsidR="00F5287F" w:rsidRPr="00074A1A" w:rsidRDefault="00F5287F" w:rsidP="00F5287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</w:t>
      </w: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</w:t>
      </w:r>
      <w:r w:rsidRPr="00074A1A"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</w:t>
      </w:r>
    </w:p>
    <w:p w:rsidR="007B709B" w:rsidRPr="00163159" w:rsidRDefault="007B709B" w:rsidP="007B709B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18"/>
          <w:szCs w:val="18"/>
          <w:lang w:val="it-IT"/>
        </w:rPr>
      </w:pPr>
      <w:r w:rsidRPr="00577182"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 xml:space="preserve">Adorazione – </w:t>
      </w:r>
      <w:r w:rsidRPr="00163159">
        <w:rPr>
          <w:rFonts w:ascii="Century Gothic" w:hAnsi="Century Gothic"/>
          <w:lang w:val="it-IT"/>
        </w:rPr>
        <w:t xml:space="preserve">Adora Dio per </w:t>
      </w:r>
      <w:r w:rsidRPr="00163159">
        <w:rPr>
          <w:rFonts w:ascii="Century Gothic" w:hAnsi="Century Gothic"/>
          <w:b/>
          <w:lang w:val="it-IT"/>
        </w:rPr>
        <w:t>ciò che Egli è</w:t>
      </w:r>
      <w:r w:rsidRPr="00163159">
        <w:rPr>
          <w:rFonts w:ascii="Century Gothic" w:hAnsi="Century Gothic"/>
          <w:lang w:val="it-IT"/>
        </w:rPr>
        <w:t>: le Sue caratteristiche, il Suo nome, il Suo carattere</w:t>
      </w:r>
      <w:proofErr w:type="gramStart"/>
      <w:r w:rsidRPr="00163159">
        <w:rPr>
          <w:rFonts w:ascii="Century Gothic" w:hAnsi="Century Gothic"/>
          <w:lang w:val="it-IT"/>
        </w:rPr>
        <w:t xml:space="preserve"> </w:t>
      </w:r>
      <w:r w:rsidRPr="00163159">
        <w:rPr>
          <w:rFonts w:ascii="Century Gothic" w:hAnsi="Century Gothic"/>
          <w:sz w:val="18"/>
          <w:szCs w:val="18"/>
          <w:lang w:val="it-IT"/>
        </w:rPr>
        <w:t xml:space="preserve"> </w:t>
      </w:r>
      <w:proofErr w:type="gramEnd"/>
      <w:r w:rsidRPr="00163159">
        <w:rPr>
          <w:rFonts w:ascii="Century Gothic" w:hAnsi="Century Gothic"/>
          <w:sz w:val="18"/>
          <w:szCs w:val="18"/>
          <w:lang w:val="it-IT"/>
        </w:rPr>
        <w:t>(per favore, non citare esaudimenti o richieste di preghiera durante questo tempo).</w:t>
      </w: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Caratteristica: </w:t>
      </w:r>
      <w:r>
        <w:rPr>
          <w:rFonts w:ascii="Century Gothic" w:hAnsi="Century Gothic"/>
          <w:b/>
          <w:smallCaps/>
          <w:sz w:val="24"/>
          <w:lang w:val="it-IT"/>
        </w:rPr>
        <w:t xml:space="preserve">L’amore di Dio è come il </w:t>
      </w:r>
      <w:proofErr w:type="gramStart"/>
      <w:r>
        <w:rPr>
          <w:rFonts w:ascii="Century Gothic" w:hAnsi="Century Gothic"/>
          <w:b/>
          <w:smallCaps/>
          <w:sz w:val="24"/>
          <w:lang w:val="it-IT"/>
        </w:rPr>
        <w:t>sole</w:t>
      </w:r>
      <w:proofErr w:type="gramEnd"/>
    </w:p>
    <w:p w:rsidR="00E3328F" w:rsidRDefault="00E3328F" w:rsidP="00E3328F">
      <w:pPr>
        <w:jc w:val="both"/>
        <w:outlineLvl w:val="0"/>
        <w:rPr>
          <w:rFonts w:ascii="Century Gothic" w:hAnsi="Century Gothic"/>
          <w:sz w:val="22"/>
          <w:szCs w:val="22"/>
          <w:lang w:val="it-IT"/>
        </w:rPr>
      </w:pPr>
      <w:r>
        <w:rPr>
          <w:rFonts w:ascii="Century Gothic" w:hAnsi="Century Gothic"/>
          <w:sz w:val="22"/>
          <w:szCs w:val="22"/>
          <w:lang w:val="it-IT"/>
        </w:rPr>
        <w:t xml:space="preserve">Definizione: </w:t>
      </w:r>
      <w:r>
        <w:rPr>
          <w:rFonts w:ascii="Century Gothic" w:hAnsi="Century Gothic"/>
          <w:b/>
          <w:smallCaps/>
          <w:szCs w:val="22"/>
          <w:lang w:val="it-IT"/>
        </w:rPr>
        <w:t xml:space="preserve">Il Signore risplende come il sole e </w:t>
      </w:r>
      <w:proofErr w:type="gramStart"/>
      <w:r>
        <w:rPr>
          <w:rFonts w:ascii="Century Gothic" w:hAnsi="Century Gothic"/>
          <w:b/>
          <w:smallCaps/>
          <w:szCs w:val="22"/>
          <w:lang w:val="it-IT"/>
        </w:rPr>
        <w:t>fa</w:t>
      </w:r>
      <w:proofErr w:type="gramEnd"/>
      <w:r>
        <w:rPr>
          <w:rFonts w:ascii="Century Gothic" w:hAnsi="Century Gothic"/>
          <w:b/>
          <w:smallCaps/>
          <w:szCs w:val="22"/>
          <w:lang w:val="it-IT"/>
        </w:rPr>
        <w:t xml:space="preserve"> risplendere i Suoi figli</w:t>
      </w:r>
    </w:p>
    <w:p w:rsidR="00E3328F" w:rsidRDefault="00E3328F" w:rsidP="00E3328F">
      <w:pPr>
        <w:jc w:val="both"/>
        <w:outlineLvl w:val="0"/>
        <w:rPr>
          <w:rFonts w:ascii="Century Gothic" w:hAnsi="Century Gothic"/>
          <w:b/>
          <w:i/>
          <w:szCs w:val="22"/>
          <w:lang w:val="it-IT"/>
        </w:rPr>
      </w:pPr>
      <w:r>
        <w:rPr>
          <w:rFonts w:ascii="Century Gothic" w:hAnsi="Century Gothic"/>
          <w:sz w:val="22"/>
          <w:szCs w:val="22"/>
          <w:lang w:val="it-IT"/>
        </w:rPr>
        <w:t xml:space="preserve">Versetti biblici: </w:t>
      </w:r>
      <w:r>
        <w:rPr>
          <w:rFonts w:ascii="Century Gothic" w:hAnsi="Century Gothic"/>
          <w:b/>
          <w:i/>
          <w:szCs w:val="22"/>
          <w:lang w:val="it-IT"/>
        </w:rPr>
        <w:t xml:space="preserve">Salmo </w:t>
      </w:r>
      <w:proofErr w:type="gramStart"/>
      <w:r>
        <w:rPr>
          <w:rFonts w:ascii="Century Gothic" w:hAnsi="Century Gothic"/>
          <w:b/>
          <w:i/>
          <w:szCs w:val="22"/>
          <w:lang w:val="it-IT"/>
        </w:rPr>
        <w:t>84</w:t>
      </w:r>
      <w:proofErr w:type="gramEnd"/>
      <w:r>
        <w:rPr>
          <w:rFonts w:ascii="Century Gothic" w:hAnsi="Century Gothic"/>
          <w:b/>
          <w:i/>
          <w:szCs w:val="22"/>
          <w:lang w:val="it-IT"/>
        </w:rPr>
        <w:t>:11</w:t>
      </w: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10"/>
          <w:lang w:val="it-IT"/>
        </w:rPr>
      </w:pP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right" w:pos="9072"/>
        </w:tabs>
        <w:spacing w:after="0"/>
        <w:jc w:val="both"/>
        <w:rPr>
          <w:rFonts w:ascii="Century Gothic" w:hAnsi="Century Gothic"/>
          <w:sz w:val="20"/>
          <w:lang w:val="it-IT"/>
        </w:rPr>
      </w:pPr>
      <w:r>
        <w:rPr>
          <w:rFonts w:ascii="Century Gothic" w:hAnsi="Century Gothic"/>
          <w:sz w:val="20"/>
          <w:lang w:val="it-IT"/>
        </w:rPr>
        <w:t>Pensieri: _________________________________________________________________________________</w:t>
      </w:r>
    </w:p>
    <w:p w:rsidR="00E3328F" w:rsidRDefault="00E3328F" w:rsidP="00E3328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_________________________________________________________________________________________________________________</w:t>
      </w:r>
    </w:p>
    <w:p w:rsidR="00E3328F" w:rsidRDefault="00E3328F" w:rsidP="00E3328F">
      <w:pPr>
        <w:jc w:val="both"/>
        <w:rPr>
          <w:rFonts w:ascii="Century Gothic" w:hAnsi="Century Gothic"/>
          <w:sz w:val="22"/>
          <w:szCs w:val="22"/>
          <w:lang w:val="it-IT"/>
        </w:rPr>
      </w:pP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CONFESSIONE –</w:t>
      </w:r>
      <w:r>
        <w:rPr>
          <w:rFonts w:ascii="Century Gothic" w:hAnsi="Century Gothic"/>
          <w:b/>
          <w:sz w:val="22"/>
          <w:lang w:val="it-IT"/>
        </w:rPr>
        <w:t xml:space="preserve"> </w:t>
      </w:r>
      <w:r>
        <w:rPr>
          <w:rFonts w:ascii="Century Gothic" w:hAnsi="Century Gothic"/>
          <w:sz w:val="22"/>
          <w:lang w:val="it-IT"/>
        </w:rPr>
        <w:t xml:space="preserve">in silenzio confessa i peccati al Dio che </w:t>
      </w:r>
      <w:proofErr w:type="gramStart"/>
      <w:r>
        <w:rPr>
          <w:rFonts w:ascii="Century Gothic" w:hAnsi="Century Gothic"/>
          <w:sz w:val="22"/>
          <w:lang w:val="it-IT"/>
        </w:rPr>
        <w:t>perdona</w:t>
      </w:r>
      <w:proofErr w:type="gramEnd"/>
    </w:p>
    <w:p w:rsidR="00E3328F" w:rsidRDefault="00E3328F" w:rsidP="00E3328F">
      <w:pPr>
        <w:jc w:val="both"/>
        <w:rPr>
          <w:rFonts w:ascii="Century Gothic" w:hAnsi="Century Gothic"/>
          <w:sz w:val="22"/>
          <w:szCs w:val="22"/>
          <w:lang w:val="it-IT"/>
        </w:rPr>
      </w:pPr>
      <w:r>
        <w:rPr>
          <w:rFonts w:ascii="Century Gothic" w:hAnsi="Century Gothic"/>
          <w:szCs w:val="22"/>
          <w:lang w:val="it-IT"/>
        </w:rPr>
        <w:t xml:space="preserve">Lettura di </w:t>
      </w:r>
      <w:proofErr w:type="gramStart"/>
      <w:r>
        <w:rPr>
          <w:rFonts w:ascii="Century Gothic" w:hAnsi="Century Gothic"/>
          <w:b/>
          <w:i/>
          <w:szCs w:val="22"/>
          <w:lang w:val="it-IT"/>
        </w:rPr>
        <w:t>1</w:t>
      </w:r>
      <w:proofErr w:type="gramEnd"/>
      <w:r>
        <w:rPr>
          <w:rFonts w:ascii="Century Gothic" w:hAnsi="Century Gothic"/>
          <w:b/>
          <w:i/>
          <w:szCs w:val="22"/>
          <w:lang w:val="it-IT"/>
        </w:rPr>
        <w:t xml:space="preserve"> Giovanni 1:8-9</w:t>
      </w:r>
    </w:p>
    <w:p w:rsidR="00E3328F" w:rsidRDefault="00E3328F" w:rsidP="00E3328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_________________________________________________________________________________________________________________</w:t>
      </w:r>
    </w:p>
    <w:p w:rsidR="00E3328F" w:rsidRDefault="00E3328F" w:rsidP="00E3328F">
      <w:pPr>
        <w:jc w:val="both"/>
        <w:rPr>
          <w:rFonts w:ascii="Century Gothic" w:hAnsi="Century Gothic"/>
          <w:sz w:val="10"/>
          <w:szCs w:val="10"/>
          <w:lang w:val="it-IT"/>
        </w:rPr>
      </w:pPr>
    </w:p>
    <w:p w:rsidR="00E3328F" w:rsidRDefault="00E3328F" w:rsidP="00E3328F">
      <w:pPr>
        <w:jc w:val="both"/>
        <w:rPr>
          <w:sz w:val="18"/>
          <w:szCs w:val="18"/>
          <w:lang w:val="it-IT"/>
        </w:rPr>
      </w:pPr>
      <w:r>
        <w:rPr>
          <w:rFonts w:ascii="Century Gothic" w:hAnsi="Century Gothic"/>
          <w:b/>
          <w:smallCaps/>
          <w:color w:val="808080" w:themeColor="background1" w:themeShade="80"/>
          <w:sz w:val="28"/>
          <w:lang w:val="it-IT"/>
        </w:rPr>
        <w:t>RINGRAZIAMENTO –</w:t>
      </w:r>
      <w:r>
        <w:rPr>
          <w:rFonts w:ascii="Century Gothic" w:hAnsi="Century Gothic"/>
          <w:b/>
          <w:lang w:val="it-IT"/>
        </w:rPr>
        <w:t xml:space="preserve"> </w:t>
      </w:r>
      <w:r>
        <w:rPr>
          <w:rFonts w:ascii="Century Gothic" w:hAnsi="Century Gothic"/>
          <w:sz w:val="22"/>
          <w:lang w:val="it-IT"/>
        </w:rPr>
        <w:t xml:space="preserve">Ringrazia Dio per gli esaudimenti di preghiera concreti; per quello che Egli ha fatto – </w:t>
      </w:r>
      <w:r>
        <w:rPr>
          <w:rFonts w:ascii="Century Gothic" w:hAnsi="Century Gothic"/>
          <w:b/>
          <w:i/>
          <w:szCs w:val="22"/>
          <w:lang w:val="it-IT"/>
        </w:rPr>
        <w:t>1 Tessalonicesi 5:18</w:t>
      </w:r>
      <w:r>
        <w:rPr>
          <w:rFonts w:ascii="Century Gothic" w:hAnsi="Century Gothic"/>
          <w:sz w:val="18"/>
          <w:lang w:val="it-IT"/>
        </w:rPr>
        <w:t xml:space="preserve"> (per favore nessuna richiesta di preghiera durante questo tempo).</w:t>
      </w:r>
    </w:p>
    <w:p w:rsidR="00E3328F" w:rsidRDefault="00E3328F" w:rsidP="00E3328F">
      <w:pPr>
        <w:jc w:val="both"/>
        <w:rPr>
          <w:rFonts w:ascii="Century Gothic" w:hAnsi="Century Gothic"/>
          <w:b/>
          <w:sz w:val="8"/>
          <w:szCs w:val="8"/>
          <w:lang w:val="it-IT"/>
        </w:rPr>
      </w:pPr>
    </w:p>
    <w:p w:rsidR="00E3328F" w:rsidRDefault="00E3328F" w:rsidP="00E3328F">
      <w:pPr>
        <w:jc w:val="both"/>
        <w:outlineLvl w:val="0"/>
        <w:rPr>
          <w:rFonts w:ascii="Century Gothic" w:hAnsi="Century Gothic"/>
          <w:sz w:val="22"/>
          <w:szCs w:val="22"/>
          <w:lang w:val="it-IT"/>
        </w:rPr>
      </w:pPr>
      <w:r>
        <w:rPr>
          <w:rFonts w:ascii="Century Gothic" w:hAnsi="Century Gothic"/>
          <w:sz w:val="22"/>
          <w:szCs w:val="22"/>
          <w:lang w:val="it-IT"/>
        </w:rPr>
        <w:t xml:space="preserve">Versetti biblici: </w:t>
      </w:r>
      <w:r>
        <w:rPr>
          <w:rFonts w:ascii="Century Gothic" w:hAnsi="Century Gothic"/>
          <w:b/>
          <w:i/>
          <w:szCs w:val="22"/>
          <w:lang w:val="it-IT"/>
        </w:rPr>
        <w:t>Efesini 4:26 - Matteo 5:45</w:t>
      </w:r>
    </w:p>
    <w:p w:rsidR="00E3328F" w:rsidRDefault="00E3328F" w:rsidP="00E3328F">
      <w:pPr>
        <w:jc w:val="both"/>
        <w:rPr>
          <w:rFonts w:ascii="Century Gothic" w:hAnsi="Century Gothic" w:cs="Helvetica"/>
          <w:lang w:val="it-IT" w:eastAsia="de-CH"/>
        </w:rPr>
      </w:pPr>
      <w:r>
        <w:rPr>
          <w:rFonts w:ascii="Century Gothic" w:hAnsi="Century Gothic" w:cs="Helvetica"/>
          <w:lang w:val="it-IT" w:eastAsia="de-CH"/>
        </w:rPr>
        <w:t>Appunti personali: ______________________________________________________________________</w:t>
      </w:r>
    </w:p>
    <w:p w:rsidR="00E3328F" w:rsidRDefault="00E3328F" w:rsidP="00E3328F">
      <w:pPr>
        <w:jc w:val="both"/>
        <w:outlineLvl w:val="0"/>
        <w:rPr>
          <w:rFonts w:ascii="Century Gothic" w:hAnsi="Century Gothic"/>
          <w:b/>
          <w:color w:val="D9D9D9" w:themeColor="background1" w:themeShade="D9"/>
          <w:sz w:val="16"/>
          <w:szCs w:val="16"/>
          <w:lang w:val="it-IT"/>
        </w:rPr>
      </w:pPr>
      <w:r>
        <w:rPr>
          <w:rFonts w:ascii="Century Gothic" w:hAnsi="Century Gothic"/>
          <w:color w:val="D9D9D9" w:themeColor="background1" w:themeShade="D9"/>
          <w:sz w:val="16"/>
          <w:szCs w:val="16"/>
          <w:lang w:val="it-IT"/>
        </w:rPr>
        <w:t>_________________________________________________________________________________________________________________</w:t>
      </w: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jc w:val="both"/>
        <w:rPr>
          <w:lang w:val="it-IT"/>
        </w:rPr>
      </w:pPr>
      <w:r>
        <w:rPr>
          <w:rFonts w:ascii="Century Gothic" w:hAnsi="Century Gothic"/>
          <w:b/>
          <w:smallCaps/>
          <w:color w:val="808080" w:themeColor="background1" w:themeShade="80"/>
          <w:sz w:val="28"/>
          <w:szCs w:val="24"/>
          <w:lang w:val="it-IT"/>
        </w:rPr>
        <w:t>INTERCESSIONE –</w:t>
      </w:r>
      <w:proofErr w:type="gramStart"/>
      <w:r>
        <w:rPr>
          <w:rFonts w:ascii="Century Gothic" w:hAnsi="Century Gothic"/>
          <w:b/>
          <w:szCs w:val="24"/>
          <w:lang w:val="it-IT"/>
        </w:rPr>
        <w:t xml:space="preserve"> </w:t>
      </w:r>
      <w:r>
        <w:rPr>
          <w:rFonts w:ascii="Century Gothic" w:hAnsi="Century Gothic" w:cs="Times New Roman"/>
          <w:szCs w:val="24"/>
          <w:lang w:val="it-IT"/>
        </w:rPr>
        <w:t xml:space="preserve"> </w:t>
      </w:r>
      <w:proofErr w:type="gramEnd"/>
      <w:r>
        <w:rPr>
          <w:rFonts w:ascii="Century Gothic" w:hAnsi="Century Gothic" w:cs="Times New Roman"/>
          <w:szCs w:val="24"/>
          <w:lang w:val="it-IT"/>
        </w:rPr>
        <w:t>Intercedi presso Dio in favore di altri. Forma dei gruppi con due o tre partecipanti.</w:t>
      </w:r>
    </w:p>
    <w:p w:rsidR="00E3328F" w:rsidRDefault="00E3328F" w:rsidP="00E3328F">
      <w:pPr>
        <w:jc w:val="both"/>
        <w:rPr>
          <w:rFonts w:ascii="Century Gothic" w:hAnsi="Century Gothic"/>
          <w:sz w:val="8"/>
          <w:lang w:val="it-IT"/>
        </w:rPr>
      </w:pP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>
        <w:rPr>
          <w:rFonts w:ascii="Century Gothic" w:hAnsi="Century Gothic" w:cs="Times New Roman"/>
          <w:b/>
          <w:szCs w:val="24"/>
          <w:lang w:val="it-IT"/>
        </w:rPr>
        <w:t>Intercessione per i nostri figli</w:t>
      </w: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/>
          <w:i/>
          <w:sz w:val="20"/>
          <w:lang w:val="it-IT"/>
        </w:rPr>
      </w:pPr>
      <w:r>
        <w:rPr>
          <w:rFonts w:ascii="Century Gothic" w:hAnsi="Century Gothic"/>
          <w:lang w:val="it-IT"/>
        </w:rPr>
        <w:t xml:space="preserve">Versetti biblici: </w:t>
      </w:r>
      <w:r>
        <w:rPr>
          <w:rFonts w:ascii="Century Gothic" w:hAnsi="Century Gothic" w:cs="Times New Roman"/>
          <w:b/>
          <w:i/>
          <w:sz w:val="20"/>
          <w:lang w:val="it-IT"/>
        </w:rPr>
        <w:t>Giudici 5:31</w:t>
      </w: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____________ 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(nome del figlio/a) </w:t>
      </w:r>
      <w:r>
        <w:rPr>
          <w:rFonts w:ascii="Century Gothic" w:hAnsi="Century Gothic" w:cs="Times New Roman"/>
          <w:i/>
          <w:szCs w:val="24"/>
          <w:lang w:val="it-IT"/>
        </w:rPr>
        <w:t xml:space="preserve">possa amarti e </w:t>
      </w:r>
      <w:proofErr w:type="gramStart"/>
      <w:r>
        <w:rPr>
          <w:rFonts w:ascii="Century Gothic" w:hAnsi="Century Gothic" w:cs="Times New Roman"/>
          <w:i/>
          <w:szCs w:val="24"/>
          <w:lang w:val="it-IT"/>
        </w:rPr>
        <w:t>possa</w:t>
      </w:r>
      <w:proofErr w:type="gramEnd"/>
      <w:r>
        <w:rPr>
          <w:rFonts w:ascii="Century Gothic" w:hAnsi="Century Gothic" w:cs="Times New Roman"/>
          <w:i/>
          <w:szCs w:val="24"/>
          <w:lang w:val="it-IT"/>
        </w:rPr>
        <w:t xml:space="preserve"> diventare come il sole, quando risplende in tutta la sua forza.”</w:t>
      </w:r>
    </w:p>
    <w:p w:rsidR="00E3328F" w:rsidRDefault="00E3328F" w:rsidP="00E3328F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>
        <w:rPr>
          <w:rFonts w:ascii="Century Gothic" w:hAnsi="Century Gothic" w:cs="Times New Roman"/>
          <w:szCs w:val="24"/>
          <w:lang w:val="it-IT"/>
        </w:rPr>
        <w:t>Figlio n° 1: _______________________________________________________</w:t>
      </w:r>
    </w:p>
    <w:p w:rsidR="00E3328F" w:rsidRDefault="00E3328F" w:rsidP="00E3328F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>
        <w:rPr>
          <w:rFonts w:ascii="Century Gothic" w:hAnsi="Century Gothic" w:cs="Times New Roman"/>
          <w:szCs w:val="24"/>
          <w:lang w:val="it-IT"/>
        </w:rPr>
        <w:t>Figlio n° 2: _______________________________________________________</w:t>
      </w:r>
    </w:p>
    <w:p w:rsidR="00E3328F" w:rsidRDefault="00E3328F" w:rsidP="00E3328F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>
        <w:rPr>
          <w:rFonts w:ascii="Century Gothic" w:hAnsi="Century Gothic" w:cs="Times New Roman"/>
          <w:szCs w:val="24"/>
          <w:lang w:val="it-IT"/>
        </w:rPr>
        <w:t>Figlio n° 3: _______________________________________________________</w:t>
      </w: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8"/>
          <w:szCs w:val="8"/>
          <w:lang w:val="it-IT"/>
        </w:rPr>
      </w:pP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>
        <w:rPr>
          <w:rFonts w:ascii="Century Gothic" w:hAnsi="Century Gothic" w:cs="Times New Roman"/>
          <w:szCs w:val="24"/>
          <w:lang w:val="it-IT"/>
        </w:rPr>
        <w:t>Richieste particolari:</w:t>
      </w:r>
    </w:p>
    <w:p w:rsidR="00E3328F" w:rsidRDefault="00E3328F" w:rsidP="00E3328F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>
        <w:rPr>
          <w:rFonts w:ascii="Century Gothic" w:hAnsi="Century Gothic" w:cs="Times New Roman"/>
          <w:szCs w:val="24"/>
          <w:lang w:val="it-IT"/>
        </w:rPr>
        <w:t>Figlio n° 1: _______________________________________________________</w:t>
      </w:r>
    </w:p>
    <w:p w:rsidR="00E3328F" w:rsidRDefault="00E3328F" w:rsidP="00E3328F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>
        <w:rPr>
          <w:rFonts w:ascii="Century Gothic" w:hAnsi="Century Gothic" w:cs="Times New Roman"/>
          <w:szCs w:val="24"/>
          <w:lang w:val="it-IT"/>
        </w:rPr>
        <w:t>Figlio n° 2: _______________________________________________________</w:t>
      </w:r>
    </w:p>
    <w:p w:rsidR="00E3328F" w:rsidRDefault="00E3328F" w:rsidP="00E3328F">
      <w:pPr>
        <w:pStyle w:val="MIKAufzhlung"/>
        <w:numPr>
          <w:ilvl w:val="0"/>
          <w:numId w:val="8"/>
        </w:numPr>
        <w:tabs>
          <w:tab w:val="left" w:pos="-397"/>
          <w:tab w:val="left" w:pos="426"/>
        </w:tabs>
        <w:suppressAutoHyphens w:val="0"/>
        <w:spacing w:after="0"/>
        <w:rPr>
          <w:rFonts w:ascii="Century Gothic" w:hAnsi="Century Gothic" w:cs="Times New Roman"/>
          <w:szCs w:val="24"/>
          <w:lang w:val="it-IT"/>
        </w:rPr>
      </w:pPr>
      <w:r>
        <w:rPr>
          <w:rFonts w:ascii="Century Gothic" w:hAnsi="Century Gothic" w:cs="Times New Roman"/>
          <w:szCs w:val="24"/>
          <w:lang w:val="it-IT"/>
        </w:rPr>
        <w:t>Figlio n° 3: _______________________________________________________</w:t>
      </w: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8"/>
          <w:szCs w:val="8"/>
          <w:lang w:val="it-IT"/>
        </w:rPr>
      </w:pP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>
        <w:rPr>
          <w:rFonts w:ascii="Century Gothic" w:hAnsi="Century Gothic" w:cs="Times New Roman"/>
          <w:b/>
          <w:szCs w:val="24"/>
          <w:lang w:val="it-IT"/>
        </w:rPr>
        <w:t xml:space="preserve">Intercessione per gli insegnanti </w:t>
      </w: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_____________________ </w:t>
      </w:r>
      <w:r>
        <w:rPr>
          <w:rFonts w:ascii="Century Gothic" w:hAnsi="Century Gothic" w:cs="Times New Roman"/>
          <w:sz w:val="18"/>
          <w:szCs w:val="24"/>
          <w:lang w:val="it-IT"/>
        </w:rPr>
        <w:t>(nome dell’insegnante)</w:t>
      </w:r>
      <w:r>
        <w:rPr>
          <w:rFonts w:ascii="Century Gothic" w:hAnsi="Century Gothic" w:cs="Times New Roman"/>
          <w:i/>
          <w:sz w:val="18"/>
          <w:szCs w:val="24"/>
          <w:lang w:val="it-IT"/>
        </w:rPr>
        <w:t xml:space="preserve"> </w:t>
      </w:r>
      <w:r>
        <w:rPr>
          <w:rFonts w:ascii="Century Gothic" w:hAnsi="Century Gothic" w:cs="Times New Roman"/>
          <w:i/>
          <w:szCs w:val="24"/>
          <w:lang w:val="it-IT"/>
        </w:rPr>
        <w:t>realizzi che è l’amore di Dio risplende come il sole per ognuno di noi.”</w:t>
      </w: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r>
        <w:rPr>
          <w:rFonts w:ascii="Century Gothic" w:hAnsi="Century Gothic" w:cs="Times New Roman"/>
          <w:szCs w:val="24"/>
          <w:lang w:val="it-IT"/>
        </w:rPr>
        <w:t>Richieste particolari: _______________________________________________________</w:t>
      </w: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6"/>
          <w:szCs w:val="10"/>
          <w:lang w:val="it-IT"/>
        </w:rPr>
      </w:pP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>
        <w:rPr>
          <w:rFonts w:ascii="Century Gothic" w:hAnsi="Century Gothic" w:cs="Times New Roman"/>
          <w:b/>
          <w:szCs w:val="24"/>
          <w:lang w:val="it-IT"/>
        </w:rPr>
        <w:t>Intercessione per la scuola</w:t>
      </w: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i/>
          <w:szCs w:val="24"/>
          <w:lang w:val="it-IT"/>
        </w:rPr>
      </w:pPr>
      <w:r>
        <w:rPr>
          <w:rFonts w:ascii="Century Gothic" w:hAnsi="Century Gothic" w:cs="Times New Roman"/>
          <w:i/>
          <w:szCs w:val="24"/>
          <w:lang w:val="it-IT"/>
        </w:rPr>
        <w:t xml:space="preserve">“Ti preghiamo, Signore, affinché nella scuola ____________________ </w:t>
      </w:r>
      <w:r>
        <w:rPr>
          <w:rFonts w:ascii="Century Gothic" w:hAnsi="Century Gothic" w:cs="Times New Roman"/>
          <w:sz w:val="18"/>
          <w:szCs w:val="24"/>
          <w:lang w:val="it-IT"/>
        </w:rPr>
        <w:t xml:space="preserve">(nome della </w:t>
      </w:r>
      <w:proofErr w:type="gramStart"/>
      <w:r>
        <w:rPr>
          <w:rFonts w:ascii="Century Gothic" w:hAnsi="Century Gothic" w:cs="Times New Roman"/>
          <w:sz w:val="18"/>
          <w:szCs w:val="24"/>
          <w:lang w:val="it-IT"/>
        </w:rPr>
        <w:t>scuola</w:t>
      </w:r>
      <w:proofErr w:type="gramEnd"/>
      <w:r>
        <w:rPr>
          <w:rFonts w:ascii="Century Gothic" w:hAnsi="Century Gothic" w:cs="Times New Roman"/>
          <w:sz w:val="18"/>
          <w:szCs w:val="24"/>
          <w:lang w:val="it-IT"/>
        </w:rPr>
        <w:t>)</w:t>
      </w:r>
      <w:r>
        <w:rPr>
          <w:rFonts w:ascii="Century Gothic" w:hAnsi="Century Gothic" w:cs="Times New Roman"/>
          <w:i/>
          <w:sz w:val="18"/>
          <w:szCs w:val="24"/>
          <w:lang w:val="it-IT"/>
        </w:rPr>
        <w:t xml:space="preserve"> </w:t>
      </w:r>
      <w:r>
        <w:rPr>
          <w:rFonts w:ascii="Century Gothic" w:hAnsi="Century Gothic" w:cs="Times New Roman"/>
          <w:i/>
          <w:szCs w:val="24"/>
          <w:lang w:val="it-IT"/>
        </w:rPr>
        <w:t>regni il tuo amore, forte come il sole e le tenebre di questo mondo siano cacciate via dalla Tua luce.”</w:t>
      </w: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 w:val="6"/>
          <w:szCs w:val="16"/>
          <w:lang w:val="it-IT"/>
        </w:rPr>
      </w:pPr>
    </w:p>
    <w:p w:rsidR="00E3328F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szCs w:val="24"/>
          <w:lang w:val="it-IT"/>
        </w:rPr>
      </w:pPr>
      <w:r>
        <w:rPr>
          <w:rFonts w:ascii="Century Gothic" w:hAnsi="Century Gothic" w:cs="Times New Roman"/>
          <w:b/>
          <w:szCs w:val="24"/>
          <w:lang w:val="it-IT"/>
        </w:rPr>
        <w:t>Intercessione per MIP</w:t>
      </w:r>
    </w:p>
    <w:p w:rsidR="00E20587" w:rsidRPr="0035027C" w:rsidRDefault="00E3328F" w:rsidP="00E3328F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szCs w:val="24"/>
          <w:lang w:val="it-IT"/>
        </w:rPr>
      </w:pPr>
      <w:bookmarkStart w:id="0" w:name="_GoBack"/>
      <w:r>
        <w:rPr>
          <w:rFonts w:ascii="Century Gothic" w:hAnsi="Century Gothic" w:cs="Times New Roman"/>
          <w:b/>
          <w:i/>
          <w:noProof/>
          <w:sz w:val="20"/>
          <w:lang w:val="de-CH" w:eastAsia="de-CH" w:bidi="he-IL"/>
        </w:rPr>
        <w:drawing>
          <wp:anchor distT="0" distB="0" distL="114300" distR="114300" simplePos="0" relativeHeight="251658240" behindDoc="1" locked="0" layoutInCell="1" allowOverlap="1" wp14:anchorId="48FD014E" wp14:editId="2D27E082">
            <wp:simplePos x="0" y="0"/>
            <wp:positionH relativeFrom="column">
              <wp:posOffset>4577715</wp:posOffset>
            </wp:positionH>
            <wp:positionV relativeFrom="paragraph">
              <wp:posOffset>238125</wp:posOffset>
            </wp:positionV>
            <wp:extent cx="1171575" cy="706755"/>
            <wp:effectExtent l="0" t="0" r="9525" b="0"/>
            <wp:wrapThrough wrapText="bothSides">
              <wp:wrapPolygon edited="0">
                <wp:start x="3863" y="0"/>
                <wp:lineTo x="2810" y="1164"/>
                <wp:lineTo x="351" y="7569"/>
                <wp:lineTo x="0" y="20960"/>
                <wp:lineTo x="8078" y="20960"/>
                <wp:lineTo x="10185" y="20960"/>
                <wp:lineTo x="18966" y="20960"/>
                <wp:lineTo x="21424" y="20377"/>
                <wp:lineTo x="21424" y="7569"/>
                <wp:lineTo x="17210" y="4658"/>
                <wp:lineTo x="5620" y="0"/>
                <wp:lineTo x="3863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Itali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entury Gothic" w:hAnsi="Century Gothic" w:cs="Times New Roman"/>
          <w:i/>
          <w:szCs w:val="24"/>
          <w:lang w:val="it-IT"/>
        </w:rPr>
        <w:t>“Ti preghiamo, Signore, affinché molte mamme si alzino per pregare e risplendano del tuo amore, come il sole, in favore di ogni scuola della zona</w:t>
      </w:r>
      <w:r>
        <w:rPr>
          <w:rFonts w:ascii="Century Gothic" w:hAnsi="Century Gothic" w:cs="Times New Roman"/>
          <w:i/>
          <w:szCs w:val="24"/>
          <w:lang w:val="it-IT"/>
        </w:rPr>
        <w:t>.</w:t>
      </w:r>
      <w:r w:rsidR="008B44BE" w:rsidRPr="00B93759">
        <w:rPr>
          <w:rFonts w:ascii="Century Gothic" w:hAnsi="Century Gothic" w:cs="Times New Roman"/>
          <w:i/>
          <w:szCs w:val="24"/>
          <w:lang w:val="it-IT"/>
        </w:rPr>
        <w:t>“</w:t>
      </w:r>
    </w:p>
    <w:p w:rsidR="00B06399" w:rsidRPr="00E3328F" w:rsidRDefault="00B06399" w:rsidP="00B06399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rFonts w:ascii="Century Gothic" w:hAnsi="Century Gothic" w:cs="Times New Roman"/>
          <w:b/>
          <w:i/>
          <w:sz w:val="24"/>
          <w:szCs w:val="24"/>
          <w:lang w:val="it-IT"/>
        </w:rPr>
      </w:pPr>
    </w:p>
    <w:p w:rsidR="00F66C5C" w:rsidRPr="00612359" w:rsidRDefault="00F5287F" w:rsidP="00B06399">
      <w:pPr>
        <w:pStyle w:val="MIKAufzhlung"/>
        <w:numPr>
          <w:ilvl w:val="0"/>
          <w:numId w:val="0"/>
        </w:numPr>
        <w:tabs>
          <w:tab w:val="left" w:pos="-397"/>
        </w:tabs>
        <w:spacing w:after="0"/>
        <w:rPr>
          <w:lang w:val="fr-CH"/>
        </w:rPr>
      </w:pPr>
      <w:r>
        <w:rPr>
          <w:rFonts w:ascii="Century Gothic" w:hAnsi="Century Gothic" w:cs="Times New Roman"/>
          <w:b/>
          <w:i/>
          <w:sz w:val="20"/>
          <w:lang w:val="it-IT"/>
        </w:rPr>
        <w:t>Es</w:t>
      </w:r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ortazione: Le richieste di preghiera del gruppo sono </w:t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confidenziali</w:t>
      </w:r>
      <w:proofErr w:type="gramEnd"/>
      <w:r>
        <w:rPr>
          <w:rFonts w:ascii="Century Gothic" w:hAnsi="Century Gothic" w:cs="Times New Roman"/>
          <w:b/>
          <w:i/>
          <w:sz w:val="20"/>
          <w:lang w:val="it-IT"/>
        </w:rPr>
        <w:br/>
      </w:r>
      <w:proofErr w:type="gramStart"/>
      <w:r w:rsidRPr="00163159">
        <w:rPr>
          <w:rFonts w:ascii="Century Gothic" w:hAnsi="Century Gothic" w:cs="Times New Roman"/>
          <w:b/>
          <w:i/>
          <w:sz w:val="20"/>
          <w:lang w:val="it-IT"/>
        </w:rPr>
        <w:t>e</w:t>
      </w:r>
      <w:proofErr w:type="gramEnd"/>
      <w:r w:rsidRPr="00163159">
        <w:rPr>
          <w:rFonts w:ascii="Century Gothic" w:hAnsi="Century Gothic" w:cs="Times New Roman"/>
          <w:b/>
          <w:i/>
          <w:sz w:val="20"/>
          <w:lang w:val="it-IT"/>
        </w:rPr>
        <w:t xml:space="preserve"> rimangono nel gruppo</w:t>
      </w:r>
      <w:r w:rsidR="005559EF" w:rsidRPr="00612359">
        <w:rPr>
          <w:b/>
          <w:i/>
          <w:lang w:val="fr-CH"/>
        </w:rPr>
        <w:t>!</w:t>
      </w:r>
      <w:r w:rsidR="00F66C5C">
        <w:rPr>
          <w:b/>
          <w:i/>
          <w:lang w:val="fr-CH"/>
        </w:rPr>
        <w:t xml:space="preserve"> </w:t>
      </w:r>
    </w:p>
    <w:sectPr w:rsidR="00F66C5C" w:rsidRPr="00612359" w:rsidSect="00112E51">
      <w:footerReference w:type="default" r:id="rId9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B7" w:rsidRDefault="001A2CB7">
      <w:r>
        <w:separator/>
      </w:r>
    </w:p>
  </w:endnote>
  <w:endnote w:type="continuationSeparator" w:id="0">
    <w:p w:rsidR="001A2CB7" w:rsidRDefault="001A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D1" w:rsidRPr="00881D1B" w:rsidRDefault="005559EF" w:rsidP="00DA2BD5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>© M</w:t>
    </w:r>
    <w:r w:rsidR="00DA2BD5">
      <w:rPr>
        <w:sz w:val="16"/>
        <w:szCs w:val="16"/>
        <w:lang w:val="fr-CH"/>
      </w:rPr>
      <w:t>IP in Europe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4162EC">
      <w:rPr>
        <w:noProof/>
        <w:sz w:val="16"/>
        <w:szCs w:val="16"/>
        <w:lang w:val="en-US"/>
      </w:rPr>
      <w:t>30.04.20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B7" w:rsidRDefault="001A2CB7">
      <w:r>
        <w:separator/>
      </w:r>
    </w:p>
  </w:footnote>
  <w:footnote w:type="continuationSeparator" w:id="0">
    <w:p w:rsidR="001A2CB7" w:rsidRDefault="001A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>
    <w:nsid w:val="0A6C0DB6"/>
    <w:multiLevelType w:val="hybridMultilevel"/>
    <w:tmpl w:val="4A3C6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6B252DFB"/>
    <w:multiLevelType w:val="hybridMultilevel"/>
    <w:tmpl w:val="2C46FBDC"/>
    <w:lvl w:ilvl="0" w:tplc="B2C848B6">
      <w:start w:val="1"/>
      <w:numFmt w:val="bullet"/>
      <w:lvlText w:val=""/>
      <w:lvlJc w:val="left"/>
      <w:pPr>
        <w:tabs>
          <w:tab w:val="num" w:pos="0"/>
        </w:tabs>
        <w:ind w:firstLine="397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EF"/>
    <w:rsid w:val="0000181B"/>
    <w:rsid w:val="00016A25"/>
    <w:rsid w:val="00112E51"/>
    <w:rsid w:val="0013319E"/>
    <w:rsid w:val="00193389"/>
    <w:rsid w:val="001A2CB7"/>
    <w:rsid w:val="00205A7A"/>
    <w:rsid w:val="00230BC8"/>
    <w:rsid w:val="002378B8"/>
    <w:rsid w:val="0029738E"/>
    <w:rsid w:val="002C0060"/>
    <w:rsid w:val="00327EA0"/>
    <w:rsid w:val="00365B3A"/>
    <w:rsid w:val="004000C9"/>
    <w:rsid w:val="004162EC"/>
    <w:rsid w:val="0042523E"/>
    <w:rsid w:val="0042638A"/>
    <w:rsid w:val="00427F8D"/>
    <w:rsid w:val="004C14D1"/>
    <w:rsid w:val="005559EF"/>
    <w:rsid w:val="00612359"/>
    <w:rsid w:val="007B709B"/>
    <w:rsid w:val="007D62B4"/>
    <w:rsid w:val="008247BC"/>
    <w:rsid w:val="00825E30"/>
    <w:rsid w:val="00881D1B"/>
    <w:rsid w:val="008B44BE"/>
    <w:rsid w:val="00A028E9"/>
    <w:rsid w:val="00A11578"/>
    <w:rsid w:val="00A37A31"/>
    <w:rsid w:val="00A433EE"/>
    <w:rsid w:val="00AE0A75"/>
    <w:rsid w:val="00B06399"/>
    <w:rsid w:val="00C93193"/>
    <w:rsid w:val="00D33847"/>
    <w:rsid w:val="00DA2BD5"/>
    <w:rsid w:val="00E20587"/>
    <w:rsid w:val="00E3328F"/>
    <w:rsid w:val="00E410D5"/>
    <w:rsid w:val="00E73C8E"/>
    <w:rsid w:val="00F5287F"/>
    <w:rsid w:val="00F65AC3"/>
    <w:rsid w:val="00F66C5C"/>
    <w:rsid w:val="00F706A8"/>
    <w:rsid w:val="00F7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aliases w:val="hängend 0.7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aliases w:val="hängend 0.7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415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2</cp:revision>
  <cp:lastPrinted>2015-05-21T17:19:00Z</cp:lastPrinted>
  <dcterms:created xsi:type="dcterms:W3CDTF">2020-04-30T13:47:00Z</dcterms:created>
  <dcterms:modified xsi:type="dcterms:W3CDTF">2020-04-30T13:47:00Z</dcterms:modified>
</cp:coreProperties>
</file>