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6C5C" w:rsidRPr="00365B3A" w:rsidRDefault="00FD7D63" w:rsidP="00AB3F00">
      <w:pPr>
        <w:pStyle w:val="Gebetsbltter"/>
      </w:pPr>
      <w:r>
        <w:t xml:space="preserve">DIO </w:t>
      </w:r>
      <w:r w:rsidR="00C81416">
        <w:t xml:space="preserve">è </w:t>
      </w:r>
      <w:r w:rsidR="00AB3F00">
        <w:t>VICIN</w:t>
      </w:r>
      <w:r w:rsidR="00766FEB">
        <w:t>O</w:t>
      </w:r>
    </w:p>
    <w:p w:rsidR="00F5287F" w:rsidRDefault="00F5287F" w:rsidP="00F5287F">
      <w:pPr>
        <w:pStyle w:val="MIKAufzhlung"/>
        <w:numPr>
          <w:ilvl w:val="0"/>
          <w:numId w:val="0"/>
        </w:numPr>
        <w:tabs>
          <w:tab w:val="right" w:pos="9072"/>
        </w:tabs>
        <w:spacing w:after="0"/>
        <w:jc w:val="both"/>
        <w:rPr>
          <w:rFonts w:ascii="Century Gothic" w:hAnsi="Century Gothic"/>
          <w:b/>
          <w:color w:val="808080" w:themeColor="background1" w:themeShade="80"/>
          <w:sz w:val="24"/>
          <w:szCs w:val="24"/>
          <w:lang w:val="it-IT"/>
        </w:rPr>
      </w:pPr>
      <w:r w:rsidRPr="00577182"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 xml:space="preserve">Foglio di </w:t>
      </w:r>
      <w:r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>preghiera</w:t>
      </w:r>
      <w:r w:rsidRPr="00163159">
        <w:rPr>
          <w:rFonts w:ascii="Century Gothic" w:hAnsi="Century Gothic"/>
          <w:b/>
          <w:sz w:val="24"/>
          <w:szCs w:val="24"/>
          <w:lang w:val="it-IT"/>
        </w:rPr>
        <w:tab/>
      </w:r>
      <w:r w:rsidRPr="00577182">
        <w:rPr>
          <w:rFonts w:ascii="Century Gothic" w:hAnsi="Century Gothic"/>
          <w:b/>
          <w:smallCaps/>
          <w:color w:val="808080" w:themeColor="background1" w:themeShade="80"/>
          <w:szCs w:val="24"/>
          <w:lang w:val="it-IT"/>
        </w:rPr>
        <w:t>Data:</w:t>
      </w:r>
      <w:r w:rsidRPr="00577182">
        <w:rPr>
          <w:rFonts w:ascii="Century Gothic" w:hAnsi="Century Gothic"/>
          <w:b/>
          <w:color w:val="808080" w:themeColor="background1" w:themeShade="80"/>
          <w:sz w:val="24"/>
          <w:szCs w:val="24"/>
          <w:lang w:val="it-IT"/>
        </w:rPr>
        <w:t>________________</w:t>
      </w:r>
    </w:p>
    <w:p w:rsidR="00F5287F" w:rsidRPr="00F919B3" w:rsidRDefault="00F5287F" w:rsidP="00F5287F">
      <w:pPr>
        <w:pStyle w:val="MIKAufzhlung"/>
        <w:numPr>
          <w:ilvl w:val="0"/>
          <w:numId w:val="0"/>
        </w:numPr>
        <w:tabs>
          <w:tab w:val="right" w:pos="9072"/>
        </w:tabs>
        <w:spacing w:after="0"/>
        <w:jc w:val="both"/>
        <w:rPr>
          <w:rFonts w:ascii="Century Gothic" w:hAnsi="Century Gothic"/>
          <w:color w:val="808080" w:themeColor="background1" w:themeShade="80"/>
          <w:sz w:val="14"/>
          <w:szCs w:val="24"/>
          <w:lang w:val="it-IT"/>
        </w:rPr>
      </w:pPr>
    </w:p>
    <w:p w:rsidR="00F5287F" w:rsidRPr="00D5217B" w:rsidRDefault="00F5287F" w:rsidP="00F5287F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0"/>
        <w:ind w:firstLine="0"/>
        <w:jc w:val="both"/>
        <w:rPr>
          <w:rFonts w:ascii="Century Gothic" w:hAnsi="Century Gothic"/>
          <w:sz w:val="20"/>
          <w:lang w:val="it-IT"/>
        </w:rPr>
      </w:pPr>
      <w:proofErr w:type="gramStart"/>
      <w:r w:rsidRPr="00D5217B">
        <w:rPr>
          <w:rFonts w:ascii="Century Gothic" w:hAnsi="Century Gothic"/>
          <w:sz w:val="20"/>
          <w:lang w:val="it-IT"/>
        </w:rPr>
        <w:t>Per favore, copia questo foglio ogni volta, per ogni partecipante del tuo gruppo</w:t>
      </w:r>
      <w:proofErr w:type="gramEnd"/>
    </w:p>
    <w:p w:rsidR="00F5287F" w:rsidRPr="00D5217B" w:rsidRDefault="00F5287F" w:rsidP="00F5287F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0"/>
        <w:ind w:firstLine="0"/>
        <w:jc w:val="both"/>
        <w:rPr>
          <w:rFonts w:ascii="Century Gothic" w:hAnsi="Century Gothic"/>
          <w:sz w:val="20"/>
          <w:lang w:val="it-IT"/>
        </w:rPr>
      </w:pPr>
      <w:r w:rsidRPr="00D5217B">
        <w:rPr>
          <w:rFonts w:ascii="Century Gothic" w:hAnsi="Century Gothic"/>
          <w:sz w:val="20"/>
          <w:lang w:val="it-IT"/>
        </w:rPr>
        <w:t>Inizia puntualmente</w:t>
      </w:r>
    </w:p>
    <w:p w:rsidR="00F5287F" w:rsidRPr="00CD5A11" w:rsidRDefault="00F5287F" w:rsidP="00F5287F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0"/>
        <w:ind w:firstLine="0"/>
        <w:jc w:val="both"/>
        <w:rPr>
          <w:rFonts w:ascii="Century Gothic" w:hAnsi="Century Gothic"/>
          <w:sz w:val="20"/>
          <w:lang w:val="it-IT"/>
        </w:rPr>
      </w:pPr>
      <w:r w:rsidRPr="00D5217B">
        <w:rPr>
          <w:rFonts w:ascii="Century Gothic" w:hAnsi="Century Gothic"/>
          <w:sz w:val="20"/>
          <w:lang w:val="it-IT"/>
        </w:rPr>
        <w:t>Porta la Bibbia, il Libretto MIP, una matita.</w:t>
      </w:r>
    </w:p>
    <w:p w:rsidR="00F5287F" w:rsidRPr="00074A1A" w:rsidRDefault="00F5287F" w:rsidP="00F5287F">
      <w:pPr>
        <w:jc w:val="both"/>
        <w:outlineLvl w:val="0"/>
        <w:rPr>
          <w:rFonts w:ascii="Century Gothic" w:hAnsi="Century Gothic"/>
          <w:b/>
          <w:color w:val="D9D9D9" w:themeColor="background1" w:themeShade="D9"/>
          <w:sz w:val="16"/>
          <w:szCs w:val="16"/>
          <w:lang w:val="it-IT"/>
        </w:rPr>
      </w:pP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___________________________________________________________________________________</w:t>
      </w:r>
      <w:r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</w:t>
      </w: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</w:t>
      </w:r>
    </w:p>
    <w:p w:rsidR="00F5287F" w:rsidRPr="00163159" w:rsidRDefault="00F5287F" w:rsidP="00F5287F">
      <w:pPr>
        <w:pStyle w:val="MIKAufzhlung"/>
        <w:numPr>
          <w:ilvl w:val="0"/>
          <w:numId w:val="0"/>
        </w:numPr>
        <w:tabs>
          <w:tab w:val="right" w:pos="9072"/>
        </w:tabs>
        <w:spacing w:after="0"/>
        <w:jc w:val="both"/>
        <w:rPr>
          <w:rFonts w:ascii="Century Gothic" w:hAnsi="Century Gothic"/>
          <w:sz w:val="18"/>
          <w:szCs w:val="18"/>
          <w:lang w:val="it-IT"/>
        </w:rPr>
      </w:pPr>
      <w:r w:rsidRPr="00577182"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 xml:space="preserve">Adorazione – </w:t>
      </w:r>
      <w:r w:rsidRPr="00163159">
        <w:rPr>
          <w:rFonts w:ascii="Century Gothic" w:hAnsi="Century Gothic"/>
          <w:lang w:val="it-IT"/>
        </w:rPr>
        <w:t xml:space="preserve">Adora Dio per </w:t>
      </w:r>
      <w:r w:rsidRPr="00163159">
        <w:rPr>
          <w:rFonts w:ascii="Century Gothic" w:hAnsi="Century Gothic"/>
          <w:b/>
          <w:lang w:val="it-IT"/>
        </w:rPr>
        <w:t>ciò che Egli è</w:t>
      </w:r>
      <w:r w:rsidRPr="00163159">
        <w:rPr>
          <w:rFonts w:ascii="Century Gothic" w:hAnsi="Century Gothic"/>
          <w:lang w:val="it-IT"/>
        </w:rPr>
        <w:t>: le Sue caratteristiche, il Suo nome, il Suo carattere</w:t>
      </w:r>
      <w:proofErr w:type="gramStart"/>
      <w:r w:rsidRPr="00163159">
        <w:rPr>
          <w:rFonts w:ascii="Century Gothic" w:hAnsi="Century Gothic"/>
          <w:lang w:val="it-IT"/>
        </w:rPr>
        <w:t xml:space="preserve"> </w:t>
      </w:r>
      <w:r w:rsidRPr="00163159">
        <w:rPr>
          <w:rFonts w:ascii="Century Gothic" w:hAnsi="Century Gothic"/>
          <w:sz w:val="18"/>
          <w:szCs w:val="18"/>
          <w:lang w:val="it-IT"/>
        </w:rPr>
        <w:t xml:space="preserve"> </w:t>
      </w:r>
      <w:proofErr w:type="gramEnd"/>
      <w:r w:rsidRPr="00163159">
        <w:rPr>
          <w:rFonts w:ascii="Century Gothic" w:hAnsi="Century Gothic"/>
          <w:sz w:val="18"/>
          <w:szCs w:val="18"/>
          <w:lang w:val="it-IT"/>
        </w:rPr>
        <w:t>(per favore, non citare esaudimenti o richieste di preghiera durante questo tempo).</w:t>
      </w:r>
    </w:p>
    <w:p w:rsidR="00AB3F00" w:rsidRPr="00163159" w:rsidRDefault="00AB3F00" w:rsidP="00AB3F00">
      <w:pPr>
        <w:pStyle w:val="MIKAufzhlung"/>
        <w:numPr>
          <w:ilvl w:val="0"/>
          <w:numId w:val="0"/>
        </w:numPr>
        <w:tabs>
          <w:tab w:val="right" w:pos="9072"/>
        </w:tabs>
        <w:spacing w:after="0"/>
        <w:jc w:val="both"/>
        <w:rPr>
          <w:rFonts w:ascii="Century Gothic" w:hAnsi="Century Gothic"/>
          <w:lang w:val="it-IT"/>
        </w:rPr>
      </w:pPr>
      <w:r w:rsidRPr="00163159">
        <w:rPr>
          <w:rFonts w:ascii="Century Gothic" w:hAnsi="Century Gothic"/>
          <w:lang w:val="it-IT"/>
        </w:rPr>
        <w:t xml:space="preserve">Caratteristica: </w:t>
      </w:r>
      <w:r w:rsidRPr="007D3811">
        <w:rPr>
          <w:rFonts w:ascii="Century Gothic" w:hAnsi="Century Gothic"/>
          <w:b/>
          <w:smallCaps/>
          <w:sz w:val="26"/>
          <w:szCs w:val="26"/>
          <w:lang w:val="it-IT"/>
        </w:rPr>
        <w:t>Dio è vicino</w:t>
      </w:r>
    </w:p>
    <w:p w:rsidR="00AB3F00" w:rsidRPr="00163159" w:rsidRDefault="00AB3F00" w:rsidP="00AB3F00">
      <w:pPr>
        <w:jc w:val="both"/>
        <w:outlineLvl w:val="0"/>
        <w:rPr>
          <w:rFonts w:ascii="Century Gothic" w:hAnsi="Century Gothic"/>
          <w:sz w:val="22"/>
          <w:szCs w:val="22"/>
          <w:lang w:val="it-IT"/>
        </w:rPr>
      </w:pPr>
      <w:r w:rsidRPr="00163159">
        <w:rPr>
          <w:rFonts w:ascii="Century Gothic" w:hAnsi="Century Gothic"/>
          <w:sz w:val="22"/>
          <w:szCs w:val="22"/>
          <w:lang w:val="it-IT"/>
        </w:rPr>
        <w:t xml:space="preserve">Definizione: </w:t>
      </w:r>
      <w:r w:rsidRPr="007D3811">
        <w:rPr>
          <w:rFonts w:ascii="Century Gothic" w:hAnsi="Century Gothic"/>
          <w:b/>
          <w:smallCaps/>
          <w:sz w:val="26"/>
          <w:szCs w:val="26"/>
          <w:lang w:val="it-IT"/>
        </w:rPr>
        <w:t xml:space="preserve">Dio è vicino </w:t>
      </w:r>
      <w:proofErr w:type="gramStart"/>
      <w:r w:rsidRPr="007D3811">
        <w:rPr>
          <w:rFonts w:ascii="Century Gothic" w:hAnsi="Century Gothic"/>
          <w:b/>
          <w:smallCaps/>
          <w:sz w:val="26"/>
          <w:szCs w:val="26"/>
          <w:lang w:val="it-IT"/>
        </w:rPr>
        <w:t>ad</w:t>
      </w:r>
      <w:proofErr w:type="gramEnd"/>
      <w:r w:rsidRPr="007D3811">
        <w:rPr>
          <w:rFonts w:ascii="Century Gothic" w:hAnsi="Century Gothic"/>
          <w:b/>
          <w:smallCaps/>
          <w:sz w:val="26"/>
          <w:szCs w:val="26"/>
          <w:lang w:val="it-IT"/>
        </w:rPr>
        <w:t xml:space="preserve"> ognuno di noi: si è avvicinato a noi per mezzo di Gesù Cristo e vive in noi per mezzo dello Spirito Santo</w:t>
      </w:r>
    </w:p>
    <w:p w:rsidR="00AB3F00" w:rsidRPr="007D3811" w:rsidRDefault="00AB3F00" w:rsidP="00AB3F00">
      <w:pPr>
        <w:tabs>
          <w:tab w:val="left" w:pos="7371"/>
        </w:tabs>
        <w:rPr>
          <w:rFonts w:ascii="Century Gothic" w:hAnsi="Century Gothic"/>
          <w:lang w:val="it-IT"/>
        </w:rPr>
      </w:pPr>
      <w:r w:rsidRPr="00163159">
        <w:rPr>
          <w:rFonts w:ascii="Century Gothic" w:hAnsi="Century Gothic"/>
          <w:sz w:val="22"/>
          <w:szCs w:val="22"/>
          <w:lang w:val="it-IT"/>
        </w:rPr>
        <w:t>Versetti biblici:</w:t>
      </w:r>
      <w:r>
        <w:rPr>
          <w:rFonts w:ascii="Century Gothic" w:hAnsi="Century Gothic"/>
          <w:lang w:val="it-IT"/>
        </w:rPr>
        <w:t xml:space="preserve"> </w:t>
      </w:r>
      <w:r w:rsidRPr="007D3811">
        <w:rPr>
          <w:rFonts w:ascii="Century Gothic" w:hAnsi="Century Gothic"/>
          <w:b/>
          <w:i/>
          <w:sz w:val="22"/>
          <w:szCs w:val="22"/>
          <w:lang w:val="it-IT"/>
        </w:rPr>
        <w:t>Salmo 145:18</w:t>
      </w:r>
      <w:proofErr w:type="gramStart"/>
      <w:r w:rsidRPr="007D3811">
        <w:rPr>
          <w:rFonts w:ascii="Century Gothic" w:hAnsi="Century Gothic"/>
          <w:b/>
          <w:i/>
          <w:sz w:val="22"/>
          <w:szCs w:val="22"/>
          <w:lang w:val="it-IT"/>
        </w:rPr>
        <w:t xml:space="preserve">  </w:t>
      </w:r>
      <w:proofErr w:type="gramEnd"/>
      <w:r w:rsidRPr="007D3811">
        <w:rPr>
          <w:rFonts w:ascii="Century Gothic" w:hAnsi="Century Gothic"/>
          <w:b/>
          <w:i/>
          <w:sz w:val="22"/>
          <w:szCs w:val="22"/>
          <w:lang w:val="it-IT"/>
        </w:rPr>
        <w:t>-  Deuteronomio  4:7  -  Salmo 73:28</w:t>
      </w:r>
    </w:p>
    <w:p w:rsidR="00AB3F00" w:rsidRPr="00163159" w:rsidRDefault="00AB3F00" w:rsidP="00AB3F00">
      <w:pPr>
        <w:pStyle w:val="MIKAufzhlung"/>
        <w:numPr>
          <w:ilvl w:val="0"/>
          <w:numId w:val="0"/>
        </w:numPr>
        <w:tabs>
          <w:tab w:val="right" w:pos="9072"/>
        </w:tabs>
        <w:spacing w:after="0"/>
        <w:jc w:val="both"/>
        <w:rPr>
          <w:rFonts w:ascii="Century Gothic" w:hAnsi="Century Gothic"/>
          <w:sz w:val="20"/>
          <w:lang w:val="it-IT"/>
        </w:rPr>
      </w:pPr>
      <w:r w:rsidRPr="00163159">
        <w:rPr>
          <w:rFonts w:ascii="Century Gothic" w:hAnsi="Century Gothic"/>
          <w:sz w:val="20"/>
          <w:lang w:val="it-IT"/>
        </w:rPr>
        <w:t>Pensieri:</w:t>
      </w:r>
      <w:r>
        <w:rPr>
          <w:rFonts w:ascii="Century Gothic" w:hAnsi="Century Gothic"/>
          <w:sz w:val="20"/>
          <w:lang w:val="it-IT"/>
        </w:rPr>
        <w:t xml:space="preserve"> </w:t>
      </w:r>
      <w:r w:rsidRPr="004D3AA5">
        <w:rPr>
          <w:rFonts w:ascii="Century Gothic" w:hAnsi="Century Gothic"/>
          <w:color w:val="BFBFBF" w:themeColor="background1" w:themeShade="BF"/>
          <w:sz w:val="20"/>
          <w:lang w:val="it-IT"/>
        </w:rPr>
        <w:t>________________________________________________________________________________</w:t>
      </w:r>
    </w:p>
    <w:p w:rsidR="00AB3F00" w:rsidRPr="00B93759" w:rsidRDefault="00AB3F00" w:rsidP="00AB3F00">
      <w:pPr>
        <w:jc w:val="both"/>
        <w:rPr>
          <w:rFonts w:ascii="Century Gothic" w:hAnsi="Century Gothic"/>
          <w:sz w:val="22"/>
          <w:szCs w:val="22"/>
          <w:lang w:val="it-IT"/>
        </w:rPr>
      </w:pPr>
      <w:r w:rsidRPr="00577182">
        <w:rPr>
          <w:rFonts w:ascii="Century Gothic" w:hAnsi="Century Gothic"/>
          <w:b/>
          <w:smallCaps/>
          <w:color w:val="808080" w:themeColor="background1" w:themeShade="80"/>
          <w:sz w:val="28"/>
          <w:lang w:val="it-IT"/>
        </w:rPr>
        <w:t>CONFESSIONE –</w:t>
      </w:r>
      <w:r>
        <w:rPr>
          <w:rFonts w:ascii="Century Gothic" w:hAnsi="Century Gothic"/>
          <w:b/>
          <w:smallCaps/>
          <w:color w:val="808080" w:themeColor="background1" w:themeShade="80"/>
          <w:sz w:val="28"/>
          <w:lang w:val="it-IT"/>
        </w:rPr>
        <w:t xml:space="preserve"> </w:t>
      </w:r>
      <w:r w:rsidRPr="004D3AA5">
        <w:rPr>
          <w:rFonts w:ascii="Century Gothic" w:hAnsi="Century Gothic"/>
          <w:lang w:val="it-IT"/>
        </w:rPr>
        <w:t xml:space="preserve">In silenzio confessa i peccati al Dio che </w:t>
      </w:r>
      <w:proofErr w:type="gramStart"/>
      <w:r w:rsidRPr="004D3AA5">
        <w:rPr>
          <w:rFonts w:ascii="Century Gothic" w:hAnsi="Century Gothic"/>
          <w:lang w:val="it-IT"/>
        </w:rPr>
        <w:t>perdona</w:t>
      </w:r>
      <w:proofErr w:type="gramEnd"/>
    </w:p>
    <w:p w:rsidR="00AB3F00" w:rsidRPr="00163159" w:rsidRDefault="00AB3F00" w:rsidP="00AB3F00">
      <w:pPr>
        <w:jc w:val="both"/>
        <w:rPr>
          <w:rFonts w:ascii="Century Gothic" w:hAnsi="Century Gothic"/>
          <w:sz w:val="22"/>
          <w:szCs w:val="22"/>
          <w:lang w:val="it-IT"/>
        </w:rPr>
      </w:pPr>
      <w:r w:rsidRPr="00163159">
        <w:rPr>
          <w:rFonts w:ascii="Century Gothic" w:hAnsi="Century Gothic"/>
          <w:szCs w:val="22"/>
          <w:lang w:val="it-IT"/>
        </w:rPr>
        <w:t xml:space="preserve">Lettura di </w:t>
      </w:r>
      <w:proofErr w:type="gramStart"/>
      <w:r w:rsidRPr="004D3AA5">
        <w:rPr>
          <w:rFonts w:ascii="Century Gothic" w:hAnsi="Century Gothic"/>
          <w:b/>
          <w:i/>
          <w:sz w:val="22"/>
          <w:szCs w:val="22"/>
          <w:lang w:val="it-IT"/>
        </w:rPr>
        <w:t>1</w:t>
      </w:r>
      <w:proofErr w:type="gramEnd"/>
      <w:r w:rsidRPr="004D3AA5">
        <w:rPr>
          <w:rFonts w:ascii="Century Gothic" w:hAnsi="Century Gothic"/>
          <w:b/>
          <w:i/>
          <w:sz w:val="22"/>
          <w:szCs w:val="22"/>
          <w:lang w:val="it-IT"/>
        </w:rPr>
        <w:t xml:space="preserve"> Giovanni 1:8-9</w:t>
      </w:r>
    </w:p>
    <w:p w:rsidR="00AB3F00" w:rsidRPr="00CD5A11" w:rsidRDefault="00AB3F00" w:rsidP="00AB3F00">
      <w:pPr>
        <w:jc w:val="both"/>
        <w:outlineLvl w:val="0"/>
        <w:rPr>
          <w:rFonts w:ascii="Century Gothic" w:hAnsi="Century Gothic"/>
          <w:b/>
          <w:color w:val="D9D9D9" w:themeColor="background1" w:themeShade="D9"/>
          <w:sz w:val="16"/>
          <w:szCs w:val="16"/>
          <w:lang w:val="it-IT"/>
        </w:rPr>
      </w:pP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___________________________________________________________________________________</w:t>
      </w:r>
      <w:r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</w:t>
      </w: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</w:t>
      </w:r>
    </w:p>
    <w:p w:rsidR="00AB3F00" w:rsidRDefault="00AB3F00" w:rsidP="00AB3F00">
      <w:pPr>
        <w:jc w:val="both"/>
        <w:rPr>
          <w:rFonts w:ascii="Century Gothic" w:hAnsi="Century Gothic"/>
          <w:sz w:val="18"/>
          <w:lang w:val="it-IT"/>
        </w:rPr>
      </w:pPr>
      <w:r w:rsidRPr="00577182">
        <w:rPr>
          <w:rFonts w:ascii="Century Gothic" w:hAnsi="Century Gothic"/>
          <w:b/>
          <w:smallCaps/>
          <w:color w:val="808080" w:themeColor="background1" w:themeShade="80"/>
          <w:sz w:val="28"/>
          <w:lang w:val="it-IT"/>
        </w:rPr>
        <w:t>RINGRAZIAMENTO –</w:t>
      </w:r>
      <w:r>
        <w:rPr>
          <w:rFonts w:ascii="Century Gothic" w:hAnsi="Century Gothic"/>
          <w:b/>
          <w:smallCaps/>
          <w:color w:val="808080" w:themeColor="background1" w:themeShade="80"/>
          <w:sz w:val="28"/>
          <w:lang w:val="it-IT"/>
        </w:rPr>
        <w:t xml:space="preserve"> </w:t>
      </w:r>
      <w:r w:rsidRPr="004D3AA5">
        <w:rPr>
          <w:rFonts w:ascii="Century Gothic" w:hAnsi="Century Gothic"/>
          <w:lang w:val="it-IT"/>
        </w:rPr>
        <w:t xml:space="preserve">Ringrazia Dio per gli esaudimenti di preghiera concreti; per quello che Egli ha fatto </w:t>
      </w:r>
      <w:r w:rsidRPr="00163159">
        <w:rPr>
          <w:rFonts w:ascii="Century Gothic" w:hAnsi="Century Gothic"/>
          <w:sz w:val="22"/>
          <w:lang w:val="it-IT"/>
        </w:rPr>
        <w:t xml:space="preserve">– </w:t>
      </w:r>
      <w:r w:rsidRPr="004D3AA5">
        <w:rPr>
          <w:rFonts w:ascii="Century Gothic" w:hAnsi="Century Gothic"/>
          <w:b/>
          <w:i/>
          <w:sz w:val="22"/>
          <w:szCs w:val="22"/>
          <w:lang w:val="it-IT"/>
        </w:rPr>
        <w:t>1 Tessalonicesi 5:</w:t>
      </w:r>
      <w:proofErr w:type="gramStart"/>
      <w:r w:rsidRPr="004D3AA5">
        <w:rPr>
          <w:rFonts w:ascii="Century Gothic" w:hAnsi="Century Gothic"/>
          <w:b/>
          <w:i/>
          <w:sz w:val="22"/>
          <w:szCs w:val="22"/>
          <w:lang w:val="it-IT"/>
        </w:rPr>
        <w:t>18</w:t>
      </w:r>
      <w:proofErr w:type="gramEnd"/>
    </w:p>
    <w:p w:rsidR="00AB3F00" w:rsidRPr="00B60AA6" w:rsidRDefault="00AB3F00" w:rsidP="00AB3F00">
      <w:pPr>
        <w:jc w:val="both"/>
        <w:rPr>
          <w:sz w:val="18"/>
          <w:szCs w:val="18"/>
          <w:lang w:val="it-IT"/>
        </w:rPr>
      </w:pPr>
      <w:r w:rsidRPr="00163159">
        <w:rPr>
          <w:rFonts w:ascii="Century Gothic" w:hAnsi="Century Gothic"/>
          <w:sz w:val="18"/>
          <w:lang w:val="it-IT"/>
        </w:rPr>
        <w:t>(per favore nessuna richiesta di preghiera durante questo tempo).</w:t>
      </w:r>
    </w:p>
    <w:p w:rsidR="00AB3F00" w:rsidRPr="00C53EE1" w:rsidRDefault="00AB3F00" w:rsidP="00AB3F00">
      <w:pPr>
        <w:tabs>
          <w:tab w:val="left" w:pos="3810"/>
          <w:tab w:val="left" w:pos="7371"/>
        </w:tabs>
        <w:rPr>
          <w:rFonts w:ascii="Century Gothic" w:hAnsi="Century Gothic" w:cs="Helvetica"/>
          <w:b/>
          <w:sz w:val="28"/>
          <w:szCs w:val="28"/>
          <w:lang w:val="it-IT"/>
        </w:rPr>
      </w:pPr>
      <w:r w:rsidRPr="00163159">
        <w:rPr>
          <w:rFonts w:ascii="Century Gothic" w:hAnsi="Century Gothic"/>
          <w:sz w:val="22"/>
          <w:szCs w:val="22"/>
          <w:lang w:val="it-IT"/>
        </w:rPr>
        <w:t xml:space="preserve">Versetti biblici: </w:t>
      </w:r>
      <w:r w:rsidRPr="00C53EE1">
        <w:rPr>
          <w:rFonts w:ascii="Century Gothic" w:hAnsi="Century Gothic"/>
          <w:b/>
          <w:i/>
          <w:sz w:val="22"/>
          <w:szCs w:val="22"/>
          <w:lang w:val="it-IT"/>
        </w:rPr>
        <w:t xml:space="preserve">Salmo </w:t>
      </w:r>
      <w:proofErr w:type="gramStart"/>
      <w:r w:rsidRPr="00C53EE1">
        <w:rPr>
          <w:rFonts w:ascii="Century Gothic" w:hAnsi="Century Gothic"/>
          <w:b/>
          <w:i/>
          <w:sz w:val="22"/>
          <w:szCs w:val="22"/>
          <w:lang w:val="it-IT"/>
        </w:rPr>
        <w:t>34</w:t>
      </w:r>
      <w:proofErr w:type="gramEnd"/>
      <w:r w:rsidRPr="00C53EE1">
        <w:rPr>
          <w:rFonts w:ascii="Century Gothic" w:hAnsi="Century Gothic"/>
          <w:b/>
          <w:i/>
          <w:sz w:val="22"/>
          <w:szCs w:val="22"/>
          <w:lang w:val="it-IT"/>
        </w:rPr>
        <w:t>:19  -  Salmo 119:151</w:t>
      </w:r>
    </w:p>
    <w:p w:rsidR="00AB3F00" w:rsidRPr="008E2EB7" w:rsidRDefault="00AB3F00" w:rsidP="00AB3F00">
      <w:pPr>
        <w:tabs>
          <w:tab w:val="left" w:pos="7920"/>
        </w:tabs>
        <w:rPr>
          <w:rFonts w:ascii="Century Gothic" w:hAnsi="Century Gothic" w:cs="Century Gothic"/>
          <w:sz w:val="8"/>
          <w:lang w:val="it-IT"/>
        </w:rPr>
      </w:pPr>
    </w:p>
    <w:p w:rsidR="00AB3F00" w:rsidRDefault="00AB3F00" w:rsidP="00AB3F00">
      <w:pPr>
        <w:rPr>
          <w:rFonts w:ascii="Century Gothic" w:hAnsi="Century Gothic" w:cs="Helvetica"/>
          <w:lang w:val="it-IT" w:eastAsia="de-CH"/>
        </w:rPr>
      </w:pPr>
      <w:r w:rsidRPr="00AB3F00">
        <w:rPr>
          <w:rFonts w:ascii="Century Gothic" w:hAnsi="Century Gothic" w:cs="Helvetica"/>
          <w:sz w:val="22"/>
          <w:szCs w:val="22"/>
          <w:lang w:val="it-IT" w:eastAsia="de-CH"/>
        </w:rPr>
        <w:t>Appunti personali:</w:t>
      </w:r>
      <w:r>
        <w:rPr>
          <w:rFonts w:ascii="Century Gothic" w:hAnsi="Century Gothic" w:cs="Helvetica"/>
          <w:lang w:val="it-IT" w:eastAsia="de-CH"/>
        </w:rPr>
        <w:t xml:space="preserve"> </w:t>
      </w:r>
      <w:r w:rsidRPr="004D3AA5">
        <w:rPr>
          <w:rFonts w:ascii="Century Gothic" w:hAnsi="Century Gothic" w:cs="Helvetica"/>
          <w:color w:val="BFBFBF" w:themeColor="background1" w:themeShade="BF"/>
          <w:lang w:val="it-IT" w:eastAsia="de-CH"/>
        </w:rPr>
        <w:t>______________________________________________________________________</w:t>
      </w:r>
    </w:p>
    <w:p w:rsidR="00AB3F00" w:rsidRPr="004D3AA5" w:rsidRDefault="00AB3F00" w:rsidP="00AB3F00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jc w:val="both"/>
        <w:rPr>
          <w:rFonts w:ascii="Century Gothic" w:hAnsi="Century Gothic" w:cs="Times New Roman"/>
          <w:sz w:val="20"/>
          <w:szCs w:val="24"/>
          <w:lang w:val="it-IT"/>
        </w:rPr>
      </w:pPr>
      <w:r w:rsidRPr="00577182"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>INTERCESSIONE</w:t>
      </w:r>
      <w:r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 xml:space="preserve"> </w:t>
      </w:r>
      <w:r w:rsidRPr="00577182"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>–</w:t>
      </w:r>
      <w:r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 xml:space="preserve"> </w:t>
      </w:r>
      <w:r w:rsidRPr="004D3AA5">
        <w:rPr>
          <w:rFonts w:ascii="Century Gothic" w:hAnsi="Century Gothic" w:cs="Times New Roman"/>
          <w:sz w:val="20"/>
          <w:szCs w:val="24"/>
          <w:lang w:val="it-IT"/>
        </w:rPr>
        <w:t xml:space="preserve">Intercedi presso Dio in favore di altri. </w:t>
      </w:r>
      <w:proofErr w:type="gramStart"/>
      <w:r w:rsidRPr="004D3AA5">
        <w:rPr>
          <w:rFonts w:ascii="Century Gothic" w:hAnsi="Century Gothic" w:cs="Times New Roman"/>
          <w:sz w:val="20"/>
          <w:szCs w:val="24"/>
          <w:lang w:val="it-IT"/>
        </w:rPr>
        <w:t>Forma dei gruppi con due o tre partecipanti</w:t>
      </w:r>
      <w:proofErr w:type="gramEnd"/>
      <w:r w:rsidRPr="004D3AA5">
        <w:rPr>
          <w:rFonts w:ascii="Century Gothic" w:hAnsi="Century Gothic" w:cs="Times New Roman"/>
          <w:sz w:val="20"/>
          <w:szCs w:val="24"/>
          <w:lang w:val="it-IT"/>
        </w:rPr>
        <w:t>. La responsabile legge un passo biblico.</w:t>
      </w:r>
    </w:p>
    <w:p w:rsidR="00AB3F00" w:rsidRPr="008E2EB7" w:rsidRDefault="00AB3F00" w:rsidP="00AB3F00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jc w:val="both"/>
        <w:rPr>
          <w:sz w:val="8"/>
          <w:lang w:val="it-IT"/>
        </w:rPr>
      </w:pPr>
    </w:p>
    <w:p w:rsidR="00AB3F00" w:rsidRPr="004D3AA5" w:rsidRDefault="00AB3F00" w:rsidP="00AB3F00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b/>
          <w:sz w:val="20"/>
          <w:szCs w:val="24"/>
          <w:lang w:val="it-IT"/>
        </w:rPr>
      </w:pPr>
      <w:r w:rsidRPr="00163159">
        <w:rPr>
          <w:rFonts w:ascii="Century Gothic" w:hAnsi="Century Gothic" w:cs="Times New Roman"/>
          <w:b/>
          <w:szCs w:val="24"/>
          <w:lang w:val="it-IT"/>
        </w:rPr>
        <w:t>Intercessione per i nostri figli</w:t>
      </w:r>
      <w:r>
        <w:rPr>
          <w:rFonts w:ascii="Century Gothic" w:hAnsi="Century Gothic" w:cs="Times New Roman"/>
          <w:b/>
          <w:szCs w:val="24"/>
          <w:lang w:val="it-IT"/>
        </w:rPr>
        <w:t xml:space="preserve">. </w:t>
      </w:r>
      <w:r w:rsidRPr="004D3AA5">
        <w:rPr>
          <w:rFonts w:ascii="Century Gothic" w:hAnsi="Century Gothic" w:cs="Times New Roman"/>
          <w:sz w:val="20"/>
          <w:szCs w:val="24"/>
          <w:lang w:val="it-IT"/>
        </w:rPr>
        <w:t xml:space="preserve">Ogni mamma prega per </w:t>
      </w:r>
      <w:proofErr w:type="gramStart"/>
      <w:r w:rsidRPr="004D3AA5">
        <w:rPr>
          <w:rFonts w:ascii="Century Gothic" w:hAnsi="Century Gothic" w:cs="Times New Roman"/>
          <w:sz w:val="20"/>
          <w:szCs w:val="24"/>
          <w:lang w:val="it-IT"/>
        </w:rPr>
        <w:t>il proprio figlio</w:t>
      </w:r>
      <w:proofErr w:type="gramEnd"/>
      <w:r w:rsidRPr="004D3AA5">
        <w:rPr>
          <w:rFonts w:ascii="Century Gothic" w:hAnsi="Century Gothic" w:cs="Times New Roman"/>
          <w:sz w:val="20"/>
          <w:szCs w:val="24"/>
          <w:lang w:val="it-IT"/>
        </w:rPr>
        <w:t>.</w:t>
      </w:r>
    </w:p>
    <w:p w:rsidR="00AB3F00" w:rsidRPr="00C53EE1" w:rsidRDefault="00AB3F00" w:rsidP="00AB3F00">
      <w:pPr>
        <w:tabs>
          <w:tab w:val="left" w:pos="3810"/>
          <w:tab w:val="left" w:pos="7371"/>
        </w:tabs>
        <w:rPr>
          <w:rFonts w:ascii="Century Gothic" w:hAnsi="Century Gothic" w:cs="Helvetica"/>
          <w:b/>
          <w:sz w:val="28"/>
          <w:szCs w:val="28"/>
          <w:lang w:val="it-IT"/>
        </w:rPr>
      </w:pPr>
      <w:r w:rsidRPr="00163159">
        <w:rPr>
          <w:rFonts w:ascii="Century Gothic" w:hAnsi="Century Gothic"/>
          <w:lang w:val="it-IT"/>
        </w:rPr>
        <w:t xml:space="preserve">Versetti biblici: </w:t>
      </w:r>
      <w:r w:rsidRPr="00C53EE1">
        <w:rPr>
          <w:rFonts w:ascii="Century Gothic" w:hAnsi="Century Gothic"/>
          <w:b/>
          <w:i/>
          <w:sz w:val="22"/>
          <w:szCs w:val="22"/>
          <w:lang w:val="it-IT"/>
        </w:rPr>
        <w:t xml:space="preserve">Salmo </w:t>
      </w:r>
      <w:proofErr w:type="gramStart"/>
      <w:r w:rsidRPr="00C53EE1">
        <w:rPr>
          <w:rFonts w:ascii="Century Gothic" w:hAnsi="Century Gothic"/>
          <w:b/>
          <w:i/>
          <w:sz w:val="22"/>
          <w:szCs w:val="22"/>
          <w:lang w:val="it-IT"/>
        </w:rPr>
        <w:t>34</w:t>
      </w:r>
      <w:proofErr w:type="gramEnd"/>
      <w:r w:rsidRPr="00C53EE1">
        <w:rPr>
          <w:rFonts w:ascii="Century Gothic" w:hAnsi="Century Gothic"/>
          <w:b/>
          <w:i/>
          <w:sz w:val="22"/>
          <w:szCs w:val="22"/>
          <w:lang w:val="it-IT"/>
        </w:rPr>
        <w:t>:19</w:t>
      </w:r>
    </w:p>
    <w:p w:rsidR="00AB3F00" w:rsidRPr="002B7E5F" w:rsidRDefault="00AB3F00" w:rsidP="00AB3F00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i/>
          <w:szCs w:val="24"/>
          <w:lang w:val="it-IT"/>
        </w:rPr>
      </w:pPr>
      <w:r w:rsidRPr="00B93759">
        <w:rPr>
          <w:rFonts w:ascii="Century Gothic" w:hAnsi="Century Gothic" w:cs="Times New Roman"/>
          <w:i/>
          <w:szCs w:val="24"/>
          <w:lang w:val="it-IT"/>
        </w:rPr>
        <w:t xml:space="preserve">“Ti preghiamo, Signore, affinché </w:t>
      </w:r>
      <w:r w:rsidRPr="004D3AA5">
        <w:rPr>
          <w:rFonts w:ascii="Century Gothic" w:hAnsi="Century Gothic" w:cs="Times New Roman"/>
          <w:i/>
          <w:color w:val="BFBFBF" w:themeColor="background1" w:themeShade="BF"/>
          <w:szCs w:val="24"/>
          <w:lang w:val="it-IT"/>
        </w:rPr>
        <w:t>_________________</w:t>
      </w:r>
      <w:r w:rsidRPr="00B93759">
        <w:rPr>
          <w:rFonts w:ascii="Century Gothic" w:hAnsi="Century Gothic" w:cs="Times New Roman"/>
          <w:i/>
          <w:szCs w:val="24"/>
          <w:lang w:val="it-IT"/>
        </w:rPr>
        <w:t xml:space="preserve"> </w:t>
      </w:r>
      <w:r w:rsidRPr="00B93759">
        <w:rPr>
          <w:rFonts w:ascii="Century Gothic" w:hAnsi="Century Gothic" w:cs="Times New Roman"/>
          <w:sz w:val="18"/>
          <w:szCs w:val="24"/>
          <w:lang w:val="it-IT"/>
        </w:rPr>
        <w:t>(nome del</w:t>
      </w:r>
      <w:r>
        <w:rPr>
          <w:rFonts w:ascii="Century Gothic" w:hAnsi="Century Gothic" w:cs="Times New Roman"/>
          <w:sz w:val="18"/>
          <w:szCs w:val="24"/>
          <w:lang w:val="it-IT"/>
        </w:rPr>
        <w:t xml:space="preserve"> figlio/a</w:t>
      </w:r>
      <w:r w:rsidRPr="00B93759">
        <w:rPr>
          <w:rFonts w:ascii="Century Gothic" w:hAnsi="Century Gothic" w:cs="Times New Roman"/>
          <w:sz w:val="18"/>
          <w:szCs w:val="24"/>
          <w:lang w:val="it-IT"/>
        </w:rPr>
        <w:t>)</w:t>
      </w:r>
      <w:r>
        <w:rPr>
          <w:rFonts w:ascii="Century Gothic" w:hAnsi="Century Gothic" w:cs="Times New Roman"/>
          <w:sz w:val="18"/>
          <w:szCs w:val="24"/>
          <w:lang w:val="it-IT"/>
        </w:rPr>
        <w:t xml:space="preserve"> </w:t>
      </w:r>
      <w:r w:rsidRPr="002B7E5F">
        <w:rPr>
          <w:rFonts w:ascii="Century Gothic" w:hAnsi="Century Gothic" w:cs="Times New Roman"/>
          <w:i/>
          <w:szCs w:val="24"/>
          <w:lang w:val="it-IT"/>
        </w:rPr>
        <w:t>comprenda quanto Tu sei vicino a lui, per aiutarlo e per salvarlo</w:t>
      </w:r>
      <w:r>
        <w:rPr>
          <w:rFonts w:ascii="Century Gothic" w:hAnsi="Century Gothic" w:cs="Times New Roman"/>
          <w:i/>
          <w:szCs w:val="24"/>
          <w:lang w:val="it-IT"/>
        </w:rPr>
        <w:t>.”</w:t>
      </w:r>
    </w:p>
    <w:p w:rsidR="00AB3F00" w:rsidRPr="00163159" w:rsidRDefault="00AB3F00" w:rsidP="00AB3F00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Figlio n° 1:</w:t>
      </w:r>
      <w:r>
        <w:rPr>
          <w:rFonts w:ascii="Century Gothic" w:hAnsi="Century Gothic" w:cs="Times New Roman"/>
          <w:szCs w:val="24"/>
          <w:lang w:val="it-IT"/>
        </w:rPr>
        <w:t xml:space="preserve"> </w:t>
      </w:r>
      <w:r w:rsidRPr="004D3AA5"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  <w:t>_______________________________________________________</w:t>
      </w:r>
    </w:p>
    <w:p w:rsidR="00AB3F00" w:rsidRPr="00163159" w:rsidRDefault="00AB3F00" w:rsidP="00AB3F00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Figlio n° 2:</w:t>
      </w:r>
      <w:r>
        <w:rPr>
          <w:rFonts w:ascii="Century Gothic" w:hAnsi="Century Gothic" w:cs="Times New Roman"/>
          <w:szCs w:val="24"/>
          <w:lang w:val="it-IT"/>
        </w:rPr>
        <w:t xml:space="preserve"> </w:t>
      </w:r>
      <w:r w:rsidRPr="004D3AA5"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  <w:t>_______________________________________________________</w:t>
      </w:r>
    </w:p>
    <w:p w:rsidR="00AB3F00" w:rsidRPr="00F57BBB" w:rsidRDefault="00AB3F00" w:rsidP="00AB3F00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Figlio n° 3:</w:t>
      </w:r>
      <w:r>
        <w:rPr>
          <w:rFonts w:ascii="Century Gothic" w:hAnsi="Century Gothic" w:cs="Times New Roman"/>
          <w:szCs w:val="24"/>
          <w:lang w:val="it-IT"/>
        </w:rPr>
        <w:t xml:space="preserve"> </w:t>
      </w:r>
      <w:r w:rsidRPr="004D3AA5"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  <w:t>_______________________________________________________</w:t>
      </w:r>
    </w:p>
    <w:p w:rsidR="00AB3F00" w:rsidRPr="00163159" w:rsidRDefault="00AB3F00" w:rsidP="00AB3F00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Richieste particolari:</w:t>
      </w:r>
    </w:p>
    <w:p w:rsidR="00AB3F00" w:rsidRPr="00163159" w:rsidRDefault="00AB3F00" w:rsidP="00AB3F00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Figlio n° 1:</w:t>
      </w:r>
      <w:r>
        <w:rPr>
          <w:rFonts w:ascii="Century Gothic" w:hAnsi="Century Gothic" w:cs="Times New Roman"/>
          <w:szCs w:val="24"/>
          <w:lang w:val="it-IT"/>
        </w:rPr>
        <w:t xml:space="preserve"> </w:t>
      </w:r>
      <w:r w:rsidRPr="004D3AA5"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  <w:t>_______________________________________________________</w:t>
      </w:r>
    </w:p>
    <w:p w:rsidR="00AB3F00" w:rsidRPr="00163159" w:rsidRDefault="00AB3F00" w:rsidP="00AB3F00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Figlio n° 2:</w:t>
      </w:r>
      <w:r w:rsidRPr="004D3AA5"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  <w:t xml:space="preserve"> _______________________________________________________</w:t>
      </w:r>
    </w:p>
    <w:p w:rsidR="00AB3F00" w:rsidRPr="00163159" w:rsidRDefault="00AB3F00" w:rsidP="00AB3F00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Figlio n° 3:</w:t>
      </w:r>
      <w:r w:rsidRPr="004D3AA5"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  <w:t xml:space="preserve"> _______________________________________________________</w:t>
      </w:r>
    </w:p>
    <w:p w:rsidR="00AB3F00" w:rsidRPr="00163159" w:rsidRDefault="00AB3F00" w:rsidP="00AB3F00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sz w:val="8"/>
          <w:szCs w:val="8"/>
          <w:lang w:val="it-IT"/>
        </w:rPr>
      </w:pPr>
    </w:p>
    <w:p w:rsidR="00AB3F00" w:rsidRPr="00163159" w:rsidRDefault="00AB3F00" w:rsidP="00AB3F00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b/>
          <w:szCs w:val="24"/>
          <w:lang w:val="it-IT"/>
        </w:rPr>
      </w:pPr>
      <w:r w:rsidRPr="00163159">
        <w:rPr>
          <w:rFonts w:ascii="Century Gothic" w:hAnsi="Century Gothic" w:cs="Times New Roman"/>
          <w:b/>
          <w:szCs w:val="24"/>
          <w:lang w:val="it-IT"/>
        </w:rPr>
        <w:t xml:space="preserve">Intercessione per gli insegnanti </w:t>
      </w:r>
    </w:p>
    <w:p w:rsidR="00AB3F00" w:rsidRPr="00BC078D" w:rsidRDefault="00AB3F00" w:rsidP="00AB3F00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/>
          <w:i/>
          <w:sz w:val="20"/>
          <w:lang w:val="it-IT"/>
        </w:rPr>
      </w:pPr>
      <w:r w:rsidRPr="00163159">
        <w:rPr>
          <w:rFonts w:ascii="Century Gothic" w:hAnsi="Century Gothic"/>
          <w:lang w:val="it-IT"/>
        </w:rPr>
        <w:t xml:space="preserve">Versetti biblici: </w:t>
      </w:r>
      <w:r w:rsidRPr="00C53EE1">
        <w:rPr>
          <w:rFonts w:ascii="Century Gothic" w:hAnsi="Century Gothic" w:cs="Times New Roman"/>
          <w:b/>
          <w:i/>
          <w:lang w:val="it-IT"/>
        </w:rPr>
        <w:t>Matteo 4:17</w:t>
      </w:r>
      <w:proofErr w:type="gramStart"/>
      <w:r w:rsidRPr="00C53EE1">
        <w:rPr>
          <w:rFonts w:ascii="Century Gothic" w:hAnsi="Century Gothic" w:cs="Times New Roman"/>
          <w:b/>
          <w:i/>
          <w:lang w:val="it-IT"/>
        </w:rPr>
        <w:t xml:space="preserve">  </w:t>
      </w:r>
      <w:proofErr w:type="gramEnd"/>
      <w:r w:rsidRPr="00C53EE1">
        <w:rPr>
          <w:rFonts w:ascii="Century Gothic" w:hAnsi="Century Gothic" w:cs="Times New Roman"/>
          <w:b/>
          <w:i/>
          <w:lang w:val="it-IT"/>
        </w:rPr>
        <w:t>-   Isaia 55:6  -</w:t>
      </w:r>
      <w:r>
        <w:rPr>
          <w:rFonts w:ascii="Century Gothic" w:hAnsi="Century Gothic" w:cs="Helvetica"/>
          <w:b/>
          <w:sz w:val="28"/>
          <w:szCs w:val="28"/>
          <w:lang w:val="it-IT"/>
        </w:rPr>
        <w:t xml:space="preserve">  </w:t>
      </w:r>
      <w:r w:rsidRPr="004D3AA5">
        <w:rPr>
          <w:rFonts w:ascii="Century Gothic" w:hAnsi="Century Gothic" w:cs="Times New Roman"/>
          <w:b/>
          <w:i/>
          <w:lang w:val="it-IT"/>
        </w:rPr>
        <w:t>Atti 26:18</w:t>
      </w:r>
    </w:p>
    <w:p w:rsidR="00AB3F00" w:rsidRPr="002B7E5F" w:rsidRDefault="00AB3F00" w:rsidP="00AB3F00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i/>
          <w:szCs w:val="24"/>
          <w:lang w:val="it-IT"/>
        </w:rPr>
      </w:pPr>
      <w:r w:rsidRPr="00B93759">
        <w:rPr>
          <w:rFonts w:ascii="Century Gothic" w:hAnsi="Century Gothic" w:cs="Times New Roman"/>
          <w:i/>
          <w:szCs w:val="24"/>
          <w:lang w:val="it-IT"/>
        </w:rPr>
        <w:t xml:space="preserve">“Ti preghiamo, Signore, affinché </w:t>
      </w:r>
      <w:r w:rsidRPr="004D3AA5">
        <w:rPr>
          <w:rFonts w:ascii="Century Gothic" w:hAnsi="Century Gothic" w:cs="Times New Roman"/>
          <w:i/>
          <w:color w:val="BFBFBF" w:themeColor="background1" w:themeShade="BF"/>
          <w:szCs w:val="24"/>
          <w:lang w:val="it-IT"/>
        </w:rPr>
        <w:t xml:space="preserve">____________________ </w:t>
      </w:r>
      <w:r>
        <w:rPr>
          <w:rFonts w:ascii="Century Gothic" w:hAnsi="Century Gothic" w:cs="Times New Roman"/>
          <w:sz w:val="18"/>
          <w:szCs w:val="24"/>
          <w:lang w:val="it-IT"/>
        </w:rPr>
        <w:t>(nomi degli insegnanti</w:t>
      </w:r>
      <w:r w:rsidRPr="00B93759">
        <w:rPr>
          <w:rFonts w:ascii="Century Gothic" w:hAnsi="Century Gothic" w:cs="Times New Roman"/>
          <w:sz w:val="18"/>
          <w:szCs w:val="24"/>
          <w:lang w:val="it-IT"/>
        </w:rPr>
        <w:t>)</w:t>
      </w:r>
      <w:r>
        <w:rPr>
          <w:rFonts w:ascii="Century Gothic" w:hAnsi="Century Gothic" w:cs="Times New Roman"/>
          <w:sz w:val="18"/>
          <w:szCs w:val="24"/>
          <w:lang w:val="it-IT"/>
        </w:rPr>
        <w:t xml:space="preserve"> </w:t>
      </w:r>
      <w:r w:rsidRPr="002B7E5F">
        <w:rPr>
          <w:rFonts w:ascii="Century Gothic" w:hAnsi="Century Gothic" w:cs="Times New Roman"/>
          <w:i/>
          <w:szCs w:val="24"/>
          <w:lang w:val="it-IT"/>
        </w:rPr>
        <w:t>comprendano che il regno dei cieli è vicino a lui, per ravvedersi ed essere salvati</w:t>
      </w:r>
      <w:r w:rsidRPr="002A185A">
        <w:rPr>
          <w:rFonts w:ascii="Century Gothic" w:hAnsi="Century Gothic" w:cs="Times New Roman"/>
          <w:i/>
          <w:szCs w:val="24"/>
          <w:lang w:val="it-IT"/>
        </w:rPr>
        <w:t>.”</w:t>
      </w:r>
    </w:p>
    <w:p w:rsidR="00AB3F00" w:rsidRPr="002B7E5F" w:rsidRDefault="00AB3F00" w:rsidP="00AB3F00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Richieste particolari:</w:t>
      </w:r>
      <w:r>
        <w:rPr>
          <w:rFonts w:ascii="Century Gothic" w:hAnsi="Century Gothic" w:cs="Times New Roman"/>
          <w:szCs w:val="24"/>
          <w:lang w:val="it-IT"/>
        </w:rPr>
        <w:t xml:space="preserve"> </w:t>
      </w:r>
      <w:r w:rsidRPr="004D3AA5"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  <w:t>_______________________________________________________</w:t>
      </w:r>
    </w:p>
    <w:p w:rsidR="00AB3F00" w:rsidRPr="00163159" w:rsidRDefault="00AB3F00" w:rsidP="00AB3F00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b/>
          <w:szCs w:val="24"/>
          <w:lang w:val="it-IT"/>
        </w:rPr>
      </w:pPr>
      <w:r w:rsidRPr="00163159">
        <w:rPr>
          <w:rFonts w:ascii="Century Gothic" w:hAnsi="Century Gothic" w:cs="Times New Roman"/>
          <w:b/>
          <w:szCs w:val="24"/>
          <w:lang w:val="it-IT"/>
        </w:rPr>
        <w:t>Intercessione per la scuola</w:t>
      </w:r>
    </w:p>
    <w:p w:rsidR="00AB3F00" w:rsidRPr="004D3AA5" w:rsidRDefault="00AB3F00" w:rsidP="00AB3F00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sz w:val="20"/>
          <w:szCs w:val="24"/>
          <w:lang w:val="it-IT"/>
        </w:rPr>
      </w:pPr>
      <w:proofErr w:type="gramStart"/>
      <w:r w:rsidRPr="004D3AA5">
        <w:rPr>
          <w:rFonts w:ascii="Century Gothic" w:hAnsi="Century Gothic" w:cs="Times New Roman"/>
          <w:sz w:val="20"/>
          <w:szCs w:val="24"/>
          <w:lang w:val="it-IT"/>
        </w:rPr>
        <w:t>Pregare per un risveglio spirituale della scuola e per la protezione di ognuno.</w:t>
      </w:r>
      <w:proofErr w:type="gramEnd"/>
    </w:p>
    <w:p w:rsidR="00AB3F00" w:rsidRPr="00E12258" w:rsidRDefault="00AB3F00" w:rsidP="00AB3F00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i/>
          <w:szCs w:val="24"/>
          <w:lang w:val="it-IT"/>
        </w:rPr>
      </w:pPr>
      <w:r w:rsidRPr="00B93759">
        <w:rPr>
          <w:rFonts w:ascii="Century Gothic" w:hAnsi="Century Gothic" w:cs="Times New Roman"/>
          <w:i/>
          <w:szCs w:val="24"/>
          <w:lang w:val="it-IT"/>
        </w:rPr>
        <w:t>“Ti preghiamo, Signore, affinché nella scuola</w:t>
      </w:r>
      <w:r>
        <w:rPr>
          <w:rFonts w:ascii="Century Gothic" w:hAnsi="Century Gothic" w:cs="Times New Roman"/>
          <w:i/>
          <w:szCs w:val="24"/>
          <w:lang w:val="it-IT"/>
        </w:rPr>
        <w:t xml:space="preserve"> </w:t>
      </w:r>
      <w:r w:rsidRPr="004D3AA5">
        <w:rPr>
          <w:rFonts w:ascii="Century Gothic" w:hAnsi="Century Gothic" w:cs="Times New Roman"/>
          <w:i/>
          <w:color w:val="BFBFBF" w:themeColor="background1" w:themeShade="BF"/>
          <w:szCs w:val="24"/>
          <w:lang w:val="it-IT"/>
        </w:rPr>
        <w:t>____________________</w:t>
      </w:r>
      <w:r w:rsidRPr="00B93759">
        <w:rPr>
          <w:rFonts w:ascii="Century Gothic" w:hAnsi="Century Gothic" w:cs="Times New Roman"/>
          <w:i/>
          <w:szCs w:val="24"/>
          <w:lang w:val="it-IT"/>
        </w:rPr>
        <w:t xml:space="preserve"> </w:t>
      </w:r>
      <w:r w:rsidRPr="00B93759">
        <w:rPr>
          <w:rFonts w:ascii="Century Gothic" w:hAnsi="Century Gothic" w:cs="Times New Roman"/>
          <w:sz w:val="18"/>
          <w:szCs w:val="24"/>
          <w:lang w:val="it-IT"/>
        </w:rPr>
        <w:t>(nome dell</w:t>
      </w:r>
      <w:r>
        <w:rPr>
          <w:rFonts w:ascii="Century Gothic" w:hAnsi="Century Gothic" w:cs="Times New Roman"/>
          <w:sz w:val="18"/>
          <w:szCs w:val="24"/>
          <w:lang w:val="it-IT"/>
        </w:rPr>
        <w:t>a scuola</w:t>
      </w:r>
      <w:r w:rsidRPr="00B93759">
        <w:rPr>
          <w:rFonts w:ascii="Century Gothic" w:hAnsi="Century Gothic" w:cs="Times New Roman"/>
          <w:sz w:val="18"/>
          <w:szCs w:val="24"/>
          <w:lang w:val="it-IT"/>
        </w:rPr>
        <w:t>)</w:t>
      </w:r>
      <w:r>
        <w:rPr>
          <w:rFonts w:ascii="Century Gothic" w:hAnsi="Century Gothic" w:cs="Times New Roman"/>
          <w:i/>
          <w:szCs w:val="24"/>
          <w:lang w:val="it-IT"/>
        </w:rPr>
        <w:t xml:space="preserve"> si cerchi il Signore mentre </w:t>
      </w:r>
      <w:proofErr w:type="gramStart"/>
      <w:r>
        <w:rPr>
          <w:rFonts w:ascii="Century Gothic" w:hAnsi="Century Gothic" w:cs="Times New Roman"/>
          <w:i/>
          <w:szCs w:val="24"/>
          <w:lang w:val="it-IT"/>
        </w:rPr>
        <w:t>lo si</w:t>
      </w:r>
      <w:proofErr w:type="gramEnd"/>
      <w:r>
        <w:rPr>
          <w:rFonts w:ascii="Century Gothic" w:hAnsi="Century Gothic" w:cs="Times New Roman"/>
          <w:i/>
          <w:szCs w:val="24"/>
          <w:lang w:val="it-IT"/>
        </w:rPr>
        <w:t xml:space="preserve"> può trovare, Lo si invochi mentre è vicino.”</w:t>
      </w:r>
    </w:p>
    <w:p w:rsidR="00AB3F00" w:rsidRPr="008E2EB7" w:rsidRDefault="00AB3F00" w:rsidP="00AB3F00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b/>
          <w:sz w:val="8"/>
          <w:szCs w:val="24"/>
          <w:lang w:val="it-IT"/>
        </w:rPr>
      </w:pPr>
    </w:p>
    <w:p w:rsidR="00AB3F00" w:rsidRDefault="00AB3F00" w:rsidP="00AB3F00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b/>
          <w:szCs w:val="24"/>
          <w:lang w:val="it-IT"/>
        </w:rPr>
      </w:pPr>
      <w:r w:rsidRPr="00163159">
        <w:rPr>
          <w:rFonts w:ascii="Century Gothic" w:hAnsi="Century Gothic" w:cs="Times New Roman"/>
          <w:b/>
          <w:szCs w:val="24"/>
          <w:lang w:val="it-IT"/>
        </w:rPr>
        <w:t>Intercessione per MIP</w:t>
      </w:r>
    </w:p>
    <w:p w:rsidR="00AB3F00" w:rsidRPr="004D3AA5" w:rsidRDefault="00AB3F00" w:rsidP="00AB3F00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sz w:val="20"/>
          <w:szCs w:val="24"/>
          <w:lang w:val="it-IT"/>
        </w:rPr>
      </w:pPr>
      <w:r w:rsidRPr="004D3AA5">
        <w:rPr>
          <w:rFonts w:ascii="Century Gothic" w:hAnsi="Century Gothic" w:cs="Times New Roman"/>
          <w:sz w:val="20"/>
          <w:szCs w:val="24"/>
          <w:lang w:val="it-IT"/>
        </w:rPr>
        <w:t>Pregare affinché ogni scuola sia coperta dalla preghiera.</w:t>
      </w:r>
    </w:p>
    <w:p w:rsidR="00AB3F00" w:rsidRPr="004D3AA5" w:rsidRDefault="00AB3F00" w:rsidP="00AB3F00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sz w:val="20"/>
          <w:szCs w:val="24"/>
          <w:lang w:val="it-IT"/>
        </w:rPr>
      </w:pPr>
      <w:r w:rsidRPr="004D3AA5">
        <w:rPr>
          <w:rFonts w:ascii="Century Gothic" w:hAnsi="Century Gothic" w:cs="Times New Roman"/>
          <w:sz w:val="20"/>
          <w:szCs w:val="24"/>
          <w:lang w:val="it-IT"/>
        </w:rPr>
        <w:t>Pregare affinché il ministero MIP sia protetto, mantenendolo incontaminato e puro.</w:t>
      </w:r>
    </w:p>
    <w:p w:rsidR="00F5287F" w:rsidRDefault="00AB3F00" w:rsidP="00AB3F00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i/>
          <w:szCs w:val="24"/>
          <w:lang w:val="it-IT"/>
        </w:rPr>
      </w:pPr>
      <w:bookmarkStart w:id="0" w:name="_GoBack"/>
      <w:r>
        <w:rPr>
          <w:noProof/>
          <w:lang w:eastAsia="de-CH" w:bidi="he-IL"/>
        </w:rPr>
        <w:drawing>
          <wp:anchor distT="0" distB="0" distL="114300" distR="114300" simplePos="0" relativeHeight="251659264" behindDoc="1" locked="0" layoutInCell="1" allowOverlap="1" wp14:anchorId="33CD56C1" wp14:editId="6785F3B1">
            <wp:simplePos x="0" y="0"/>
            <wp:positionH relativeFrom="column">
              <wp:posOffset>4823460</wp:posOffset>
            </wp:positionH>
            <wp:positionV relativeFrom="paragraph">
              <wp:posOffset>244475</wp:posOffset>
            </wp:positionV>
            <wp:extent cx="965200" cy="581660"/>
            <wp:effectExtent l="0" t="0" r="6350" b="8890"/>
            <wp:wrapTight wrapText="bothSides">
              <wp:wrapPolygon edited="0">
                <wp:start x="2984" y="0"/>
                <wp:lineTo x="2132" y="1415"/>
                <wp:lineTo x="0" y="9904"/>
                <wp:lineTo x="0" y="20515"/>
                <wp:lineTo x="853" y="21223"/>
                <wp:lineTo x="8100" y="21223"/>
                <wp:lineTo x="18332" y="21223"/>
                <wp:lineTo x="20037" y="21223"/>
                <wp:lineTo x="21316" y="16978"/>
                <wp:lineTo x="21316" y="7782"/>
                <wp:lineTo x="17905" y="4952"/>
                <wp:lineTo x="6395" y="0"/>
                <wp:lineTo x="2984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MIPLogoColorRGB_Orig_Kopfzei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B93759">
        <w:rPr>
          <w:rFonts w:ascii="Century Gothic" w:hAnsi="Century Gothic" w:cs="Times New Roman"/>
          <w:i/>
          <w:szCs w:val="24"/>
          <w:lang w:val="it-IT"/>
        </w:rPr>
        <w:t>“Ti preghiamo, Signore, affinché</w:t>
      </w:r>
      <w:r>
        <w:rPr>
          <w:rFonts w:ascii="Century Gothic" w:hAnsi="Century Gothic" w:cs="Times New Roman"/>
          <w:i/>
          <w:szCs w:val="24"/>
          <w:lang w:val="it-IT"/>
        </w:rPr>
        <w:t xml:space="preserve"> le mamme MIP ricordino sempre quanto </w:t>
      </w:r>
      <w:proofErr w:type="gramStart"/>
      <w:r>
        <w:rPr>
          <w:rFonts w:ascii="Century Gothic" w:hAnsi="Century Gothic" w:cs="Times New Roman"/>
          <w:i/>
          <w:szCs w:val="24"/>
          <w:lang w:val="it-IT"/>
        </w:rPr>
        <w:t>Tu</w:t>
      </w:r>
      <w:proofErr w:type="gramEnd"/>
      <w:r>
        <w:rPr>
          <w:rFonts w:ascii="Century Gothic" w:hAnsi="Century Gothic" w:cs="Times New Roman"/>
          <w:i/>
          <w:szCs w:val="24"/>
          <w:lang w:val="it-IT"/>
        </w:rPr>
        <w:t xml:space="preserve"> sei vicino a loro, pronto ad aiutarle nel loro compito di madri, in bontà e verità</w:t>
      </w:r>
      <w:r w:rsidR="00766FEB">
        <w:rPr>
          <w:rFonts w:ascii="Century Gothic" w:hAnsi="Century Gothic" w:cs="Times New Roman"/>
          <w:i/>
          <w:szCs w:val="24"/>
          <w:lang w:val="it-IT"/>
        </w:rPr>
        <w:t>.</w:t>
      </w:r>
      <w:r w:rsidR="00C81416" w:rsidRPr="00B93759">
        <w:rPr>
          <w:rFonts w:ascii="Century Gothic" w:hAnsi="Century Gothic" w:cs="Times New Roman"/>
          <w:i/>
          <w:szCs w:val="24"/>
          <w:lang w:val="it-IT"/>
        </w:rPr>
        <w:t>“</w:t>
      </w:r>
    </w:p>
    <w:p w:rsidR="00766FEB" w:rsidRPr="00766FEB" w:rsidRDefault="00766FEB" w:rsidP="00766FEB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sz w:val="12"/>
          <w:szCs w:val="12"/>
          <w:lang w:val="it-IT"/>
        </w:rPr>
      </w:pPr>
    </w:p>
    <w:p w:rsidR="00F66C5C" w:rsidRPr="00612359" w:rsidRDefault="00F5287F" w:rsidP="00C81416">
      <w:pPr>
        <w:outlineLvl w:val="0"/>
        <w:rPr>
          <w:lang w:val="fr-CH"/>
        </w:rPr>
      </w:pPr>
      <w:r>
        <w:rPr>
          <w:rFonts w:ascii="Century Gothic" w:hAnsi="Century Gothic" w:cs="Times New Roman"/>
          <w:b/>
          <w:i/>
          <w:sz w:val="20"/>
          <w:lang w:val="it-IT"/>
        </w:rPr>
        <w:t>Es</w:t>
      </w:r>
      <w:r w:rsidRPr="00163159">
        <w:rPr>
          <w:rFonts w:ascii="Century Gothic" w:hAnsi="Century Gothic" w:cs="Times New Roman"/>
          <w:b/>
          <w:i/>
          <w:sz w:val="20"/>
          <w:lang w:val="it-IT"/>
        </w:rPr>
        <w:t xml:space="preserve">ortazione: Le richieste di preghiera del gruppo sono </w:t>
      </w:r>
      <w:proofErr w:type="gramStart"/>
      <w:r w:rsidRPr="00163159">
        <w:rPr>
          <w:rFonts w:ascii="Century Gothic" w:hAnsi="Century Gothic" w:cs="Times New Roman"/>
          <w:b/>
          <w:i/>
          <w:sz w:val="20"/>
          <w:lang w:val="it-IT"/>
        </w:rPr>
        <w:t>confidenziali</w:t>
      </w:r>
      <w:proofErr w:type="gramEnd"/>
      <w:r>
        <w:rPr>
          <w:rFonts w:ascii="Century Gothic" w:hAnsi="Century Gothic" w:cs="Times New Roman"/>
          <w:b/>
          <w:i/>
          <w:sz w:val="20"/>
          <w:lang w:val="it-IT"/>
        </w:rPr>
        <w:br/>
      </w:r>
      <w:proofErr w:type="gramStart"/>
      <w:r w:rsidRPr="00163159">
        <w:rPr>
          <w:rFonts w:ascii="Century Gothic" w:hAnsi="Century Gothic" w:cs="Times New Roman"/>
          <w:b/>
          <w:i/>
          <w:sz w:val="20"/>
          <w:lang w:val="it-IT"/>
        </w:rPr>
        <w:t>e</w:t>
      </w:r>
      <w:proofErr w:type="gramEnd"/>
      <w:r w:rsidRPr="00163159">
        <w:rPr>
          <w:rFonts w:ascii="Century Gothic" w:hAnsi="Century Gothic" w:cs="Times New Roman"/>
          <w:b/>
          <w:i/>
          <w:sz w:val="20"/>
          <w:lang w:val="it-IT"/>
        </w:rPr>
        <w:t xml:space="preserve"> rimangono nel gruppo</w:t>
      </w:r>
      <w:r w:rsidR="005559EF" w:rsidRPr="00612359">
        <w:rPr>
          <w:b/>
          <w:i/>
          <w:lang w:val="fr-CH"/>
        </w:rPr>
        <w:t>!</w:t>
      </w:r>
      <w:r w:rsidR="00F66C5C">
        <w:rPr>
          <w:b/>
          <w:i/>
          <w:lang w:val="fr-CH"/>
        </w:rPr>
        <w:t xml:space="preserve"> </w:t>
      </w:r>
    </w:p>
    <w:sectPr w:rsidR="00F66C5C" w:rsidRPr="00612359" w:rsidSect="00112E51">
      <w:footerReference w:type="default" r:id="rId9"/>
      <w:pgSz w:w="11906" w:h="16838"/>
      <w:pgMar w:top="426" w:right="1134" w:bottom="993" w:left="1644" w:header="45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44C" w:rsidRDefault="007D544C">
      <w:r>
        <w:separator/>
      </w:r>
    </w:p>
  </w:endnote>
  <w:endnote w:type="continuationSeparator" w:id="0">
    <w:p w:rsidR="007D544C" w:rsidRDefault="007D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4D1" w:rsidRPr="00881D1B" w:rsidRDefault="005559EF" w:rsidP="00DA2BD5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72"/>
      </w:tabs>
      <w:rPr>
        <w:lang w:val="fr-CH"/>
      </w:rPr>
    </w:pPr>
    <w:r w:rsidRPr="00881D1B">
      <w:rPr>
        <w:sz w:val="16"/>
        <w:szCs w:val="16"/>
        <w:lang w:val="fr-CH"/>
      </w:rPr>
      <w:t>© M</w:t>
    </w:r>
    <w:r w:rsidR="00DA2BD5">
      <w:rPr>
        <w:sz w:val="16"/>
        <w:szCs w:val="16"/>
        <w:lang w:val="fr-CH"/>
      </w:rPr>
      <w:t>IP in Europe</w:t>
    </w:r>
    <w:r w:rsidRPr="00881D1B">
      <w:rPr>
        <w:sz w:val="14"/>
        <w:szCs w:val="14"/>
        <w:lang w:val="fr-CH"/>
      </w:rPr>
      <w:tab/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DATE \@"dd\.MM\.yy" </w:instrText>
    </w:r>
    <w:r>
      <w:rPr>
        <w:sz w:val="16"/>
        <w:szCs w:val="16"/>
        <w:lang w:val="en-US"/>
      </w:rPr>
      <w:fldChar w:fldCharType="separate"/>
    </w:r>
    <w:r w:rsidR="00FD7D63">
      <w:rPr>
        <w:noProof/>
        <w:sz w:val="16"/>
        <w:szCs w:val="16"/>
        <w:lang w:val="en-US"/>
      </w:rPr>
      <w:t>30.04.20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44C" w:rsidRDefault="007D544C">
      <w:r>
        <w:separator/>
      </w:r>
    </w:p>
  </w:footnote>
  <w:footnote w:type="continuationSeparator" w:id="0">
    <w:p w:rsidR="007D544C" w:rsidRDefault="007D5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berschrift2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pStyle w:val="MIKAufzhlung2"/>
      <w:lvlText w:val=""/>
      <w:lvlJc w:val="left"/>
      <w:pPr>
        <w:tabs>
          <w:tab w:val="num" w:pos="0"/>
        </w:tabs>
        <w:ind w:left="1117" w:hanging="360"/>
      </w:pPr>
      <w:rPr>
        <w:rFonts w:ascii="Wingdings" w:hAnsi="Wingdings" w:cs="Wingdings" w:hint="default"/>
      </w:rPr>
    </w:lvl>
  </w:abstractNum>
  <w:abstractNum w:abstractNumId="4">
    <w:nsid w:val="0A6C0DB6"/>
    <w:multiLevelType w:val="hybridMultilevel"/>
    <w:tmpl w:val="4A3C6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240BC"/>
    <w:multiLevelType w:val="multilevel"/>
    <w:tmpl w:val="53567BDE"/>
    <w:styleLink w:val="WW8Num4"/>
    <w:lvl w:ilvl="0">
      <w:numFmt w:val="bullet"/>
      <w:lvlText w:val=""/>
      <w:lvlJc w:val="left"/>
      <w:pPr>
        <w:ind w:left="0" w:firstLine="397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>
    <w:nsid w:val="6B252DFB"/>
    <w:multiLevelType w:val="hybridMultilevel"/>
    <w:tmpl w:val="2C46FBDC"/>
    <w:lvl w:ilvl="0" w:tplc="B2C848B6">
      <w:start w:val="1"/>
      <w:numFmt w:val="bullet"/>
      <w:lvlText w:val=""/>
      <w:lvlJc w:val="left"/>
      <w:pPr>
        <w:tabs>
          <w:tab w:val="num" w:pos="0"/>
        </w:tabs>
        <w:ind w:firstLine="397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EF"/>
    <w:rsid w:val="0000181B"/>
    <w:rsid w:val="00016A25"/>
    <w:rsid w:val="00112E51"/>
    <w:rsid w:val="0013319E"/>
    <w:rsid w:val="00193389"/>
    <w:rsid w:val="00205A7A"/>
    <w:rsid w:val="00230BC8"/>
    <w:rsid w:val="0029738E"/>
    <w:rsid w:val="00327EA0"/>
    <w:rsid w:val="00365B3A"/>
    <w:rsid w:val="0042523E"/>
    <w:rsid w:val="0042638A"/>
    <w:rsid w:val="00427F8D"/>
    <w:rsid w:val="004C14D1"/>
    <w:rsid w:val="00511077"/>
    <w:rsid w:val="005559EF"/>
    <w:rsid w:val="00612359"/>
    <w:rsid w:val="00766FEB"/>
    <w:rsid w:val="007D544C"/>
    <w:rsid w:val="007D62B4"/>
    <w:rsid w:val="008247BC"/>
    <w:rsid w:val="00825E30"/>
    <w:rsid w:val="00881D1B"/>
    <w:rsid w:val="00A11578"/>
    <w:rsid w:val="00A37A31"/>
    <w:rsid w:val="00AB3F00"/>
    <w:rsid w:val="00C81416"/>
    <w:rsid w:val="00C93193"/>
    <w:rsid w:val="00D33847"/>
    <w:rsid w:val="00DA2BD5"/>
    <w:rsid w:val="00E410D5"/>
    <w:rsid w:val="00F5287F"/>
    <w:rsid w:val="00F65AC3"/>
    <w:rsid w:val="00F66C5C"/>
    <w:rsid w:val="00F706A8"/>
    <w:rsid w:val="00F739A9"/>
    <w:rsid w:val="00FD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aliases w:val="hängend 0.7 Zchn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aliases w:val="hängend 0.7"/>
    <w:basedOn w:val="Standard"/>
    <w:link w:val="MIKAufzhlungZchn1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basedOn w:val="Standard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aliases w:val="hängend 0.7 Zchn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aliases w:val="hängend 0.7"/>
    <w:basedOn w:val="Standard"/>
    <w:link w:val="MIKAufzhlungZchn1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basedOn w:val="Standard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aude\Anwendungsdaten\Microsoft\Vorlagen\MIK%20Layou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MIK Layout</Template>
  <TotalTime>0</TotalTime>
  <Pages>1</Pages>
  <Words>440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MIK Untertitel fett 11 – Abstand nach 6 Pt</vt:lpstr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 Untertitel fett 11 – Abstand nach 6 Pt</dc:title>
  <dc:creator>Claude und Bea</dc:creator>
  <cp:lastModifiedBy>Ruth Hirt</cp:lastModifiedBy>
  <cp:revision>2</cp:revision>
  <cp:lastPrinted>2015-05-21T17:19:00Z</cp:lastPrinted>
  <dcterms:created xsi:type="dcterms:W3CDTF">2020-04-30T13:54:00Z</dcterms:created>
  <dcterms:modified xsi:type="dcterms:W3CDTF">2020-04-30T13:54:00Z</dcterms:modified>
</cp:coreProperties>
</file>