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C5C" w:rsidRDefault="002A29EE" w:rsidP="00EC1A7F">
      <w:pPr>
        <w:pStyle w:val="Gebetsbltter"/>
      </w:pPr>
      <w:r w:rsidRPr="002A29EE">
        <w:t xml:space="preserve">Guð er </w:t>
      </w:r>
      <w:r w:rsidR="00F31F70" w:rsidRPr="00F31F70">
        <w:t>hjálpari</w:t>
      </w:r>
      <w:bookmarkStart w:id="0" w:name="_GoBack"/>
      <w:bookmarkEnd w:id="0"/>
    </w:p>
    <w:p w:rsidR="00B6311C" w:rsidRDefault="00B6311C" w:rsidP="00B6311C">
      <w:pPr>
        <w:tabs>
          <w:tab w:val="right" w:leader="underscore" w:pos="9072"/>
        </w:tabs>
        <w:spacing w:after="60"/>
        <w:jc w:val="both"/>
        <w:rPr>
          <w:rFonts w:asciiTheme="minorBidi" w:hAnsiTheme="minorBidi" w:cstheme="minorBidi"/>
          <w:b/>
          <w:bCs/>
          <w:iCs/>
          <w:lang w:val="fr-CH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120"/>
        <w:jc w:val="right"/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  <w:r w:rsidRPr="002A29EE">
        <w:rPr>
          <w:i/>
          <w:color w:val="5E5E5E"/>
          <w:w w:val="213"/>
          <w:sz w:val="22"/>
          <w:szCs w:val="22"/>
        </w:rPr>
        <w:t>Ú</w:t>
      </w:r>
      <w:r w:rsidRPr="002A29EE">
        <w:rPr>
          <w:i/>
          <w:sz w:val="22"/>
          <w:szCs w:val="22"/>
        </w:rPr>
        <w:t xml:space="preserve">thell </w:t>
      </w:r>
      <w:r w:rsidRPr="002A29EE">
        <w:rPr>
          <w:i/>
          <w:w w:val="148"/>
          <w:sz w:val="22"/>
          <w:szCs w:val="22"/>
        </w:rPr>
        <w:t>h</w:t>
      </w:r>
      <w:r w:rsidRPr="002A29EE">
        <w:rPr>
          <w:i/>
          <w:spacing w:val="-1"/>
          <w:w w:val="148"/>
          <w:sz w:val="22"/>
          <w:szCs w:val="22"/>
        </w:rPr>
        <w:t>j</w:t>
      </w:r>
      <w:r w:rsidRPr="002A29EE">
        <w:rPr>
          <w:i/>
          <w:w w:val="142"/>
          <w:sz w:val="22"/>
          <w:szCs w:val="22"/>
        </w:rPr>
        <w:t>arta</w:t>
      </w:r>
      <w:r w:rsidRPr="002A29EE">
        <w:rPr>
          <w:i/>
          <w:sz w:val="22"/>
          <w:szCs w:val="22"/>
        </w:rPr>
        <w:t xml:space="preserve"> </w:t>
      </w:r>
      <w:r w:rsidRPr="002A29EE">
        <w:rPr>
          <w:i/>
          <w:w w:val="110"/>
          <w:sz w:val="22"/>
          <w:szCs w:val="22"/>
        </w:rPr>
        <w:t>þ</w:t>
      </w:r>
      <w:r w:rsidRPr="002A29EE">
        <w:rPr>
          <w:i/>
          <w:w w:val="162"/>
          <w:sz w:val="22"/>
          <w:szCs w:val="22"/>
        </w:rPr>
        <w:t>í</w:t>
      </w:r>
      <w:r w:rsidRPr="002A29EE">
        <w:rPr>
          <w:i/>
          <w:w w:val="130"/>
          <w:sz w:val="22"/>
          <w:szCs w:val="22"/>
        </w:rPr>
        <w:t>n</w:t>
      </w:r>
      <w:r w:rsidRPr="002A29EE">
        <w:rPr>
          <w:i/>
          <w:w w:val="128"/>
          <w:sz w:val="22"/>
          <w:szCs w:val="22"/>
        </w:rPr>
        <w:t>u</w:t>
      </w:r>
      <w:r w:rsidRPr="002A29EE">
        <w:rPr>
          <w:i/>
          <w:sz w:val="22"/>
          <w:szCs w:val="22"/>
        </w:rPr>
        <w:t xml:space="preserve"> </w:t>
      </w:r>
      <w:r w:rsidRPr="002A29EE">
        <w:rPr>
          <w:i/>
          <w:w w:val="115"/>
          <w:sz w:val="22"/>
          <w:szCs w:val="22"/>
        </w:rPr>
        <w:t>e</w:t>
      </w:r>
      <w:r w:rsidRPr="002A29EE">
        <w:rPr>
          <w:i/>
          <w:w w:val="162"/>
          <w:sz w:val="22"/>
          <w:szCs w:val="22"/>
        </w:rPr>
        <w:t>i</w:t>
      </w:r>
      <w:r w:rsidRPr="002A29EE">
        <w:rPr>
          <w:i/>
          <w:w w:val="130"/>
          <w:sz w:val="22"/>
          <w:szCs w:val="22"/>
        </w:rPr>
        <w:t>n</w:t>
      </w:r>
      <w:r w:rsidRPr="002A29EE">
        <w:rPr>
          <w:i/>
          <w:w w:val="114"/>
          <w:sz w:val="22"/>
          <w:szCs w:val="22"/>
        </w:rPr>
        <w:t>s</w:t>
      </w:r>
      <w:r w:rsidRPr="002A29EE">
        <w:rPr>
          <w:i/>
          <w:sz w:val="22"/>
          <w:szCs w:val="22"/>
        </w:rPr>
        <w:t xml:space="preserve"> </w:t>
      </w:r>
      <w:r w:rsidRPr="002A29EE">
        <w:rPr>
          <w:i/>
          <w:w w:val="122"/>
          <w:sz w:val="22"/>
          <w:szCs w:val="22"/>
        </w:rPr>
        <w:t>og</w:t>
      </w:r>
      <w:r w:rsidRPr="002A29EE">
        <w:rPr>
          <w:i/>
          <w:sz w:val="22"/>
          <w:szCs w:val="22"/>
        </w:rPr>
        <w:t xml:space="preserve"> </w:t>
      </w:r>
      <w:r w:rsidRPr="002A29EE">
        <w:rPr>
          <w:i/>
          <w:w w:val="132"/>
          <w:sz w:val="22"/>
          <w:szCs w:val="22"/>
        </w:rPr>
        <w:t>v</w:t>
      </w:r>
      <w:r w:rsidRPr="002A29EE">
        <w:rPr>
          <w:i/>
          <w:spacing w:val="-1"/>
          <w:w w:val="132"/>
          <w:sz w:val="22"/>
          <w:szCs w:val="22"/>
        </w:rPr>
        <w:t>a</w:t>
      </w:r>
      <w:r w:rsidRPr="002A29EE">
        <w:rPr>
          <w:i/>
          <w:w w:val="147"/>
          <w:sz w:val="22"/>
          <w:szCs w:val="22"/>
        </w:rPr>
        <w:t>t</w:t>
      </w:r>
      <w:r w:rsidRPr="002A29EE">
        <w:rPr>
          <w:i/>
          <w:spacing w:val="-1"/>
          <w:w w:val="147"/>
          <w:sz w:val="22"/>
          <w:szCs w:val="22"/>
        </w:rPr>
        <w:t>n</w:t>
      </w:r>
      <w:r w:rsidRPr="002A29EE">
        <w:rPr>
          <w:i/>
          <w:w w:val="162"/>
          <w:sz w:val="22"/>
          <w:szCs w:val="22"/>
        </w:rPr>
        <w:t>i</w:t>
      </w:r>
      <w:r w:rsidRPr="002A29EE">
        <w:rPr>
          <w:i/>
          <w:sz w:val="22"/>
          <w:szCs w:val="22"/>
        </w:rPr>
        <w:t xml:space="preserve"> </w:t>
      </w:r>
      <w:r w:rsidRPr="002A29EE">
        <w:rPr>
          <w:i/>
          <w:w w:val="195"/>
          <w:sz w:val="22"/>
          <w:szCs w:val="22"/>
        </w:rPr>
        <w:t>f</w:t>
      </w:r>
      <w:r w:rsidRPr="002A29EE">
        <w:rPr>
          <w:i/>
          <w:spacing w:val="-4"/>
          <w:w w:val="125"/>
          <w:sz w:val="22"/>
          <w:szCs w:val="22"/>
        </w:rPr>
        <w:t>r</w:t>
      </w:r>
      <w:r w:rsidRPr="002A29EE">
        <w:rPr>
          <w:i/>
          <w:w w:val="142"/>
          <w:sz w:val="22"/>
          <w:szCs w:val="22"/>
        </w:rPr>
        <w:t>a</w:t>
      </w:r>
      <w:r w:rsidRPr="002A29EE">
        <w:rPr>
          <w:i/>
          <w:w w:val="128"/>
          <w:sz w:val="22"/>
          <w:szCs w:val="22"/>
        </w:rPr>
        <w:t>mmi</w:t>
      </w:r>
      <w:r w:rsidRPr="002A29EE">
        <w:rPr>
          <w:i/>
          <w:sz w:val="22"/>
          <w:szCs w:val="22"/>
        </w:rPr>
        <w:t xml:space="preserve"> </w:t>
      </w:r>
      <w:r w:rsidRPr="002A29EE">
        <w:rPr>
          <w:i/>
          <w:w w:val="195"/>
          <w:sz w:val="22"/>
          <w:szCs w:val="22"/>
        </w:rPr>
        <w:t>f</w:t>
      </w:r>
      <w:r w:rsidRPr="002A29EE">
        <w:rPr>
          <w:i/>
          <w:w w:val="127"/>
          <w:sz w:val="22"/>
          <w:szCs w:val="22"/>
        </w:rPr>
        <w:t>y</w:t>
      </w:r>
      <w:r w:rsidRPr="002A29EE">
        <w:rPr>
          <w:i/>
          <w:w w:val="123"/>
          <w:sz w:val="22"/>
          <w:szCs w:val="22"/>
        </w:rPr>
        <w:t>ri</w:t>
      </w:r>
      <w:r w:rsidRPr="002A29EE">
        <w:rPr>
          <w:i/>
          <w:w w:val="125"/>
          <w:sz w:val="22"/>
          <w:szCs w:val="22"/>
        </w:rPr>
        <w:t>r</w:t>
      </w:r>
      <w:r w:rsidRPr="002A29EE">
        <w:rPr>
          <w:i/>
          <w:sz w:val="22"/>
          <w:szCs w:val="22"/>
        </w:rPr>
        <w:t xml:space="preserve"> </w:t>
      </w:r>
      <w:r w:rsidRPr="002A29EE">
        <w:rPr>
          <w:i/>
          <w:w w:val="142"/>
          <w:sz w:val="22"/>
          <w:szCs w:val="22"/>
        </w:rPr>
        <w:t>a</w:t>
      </w:r>
      <w:r w:rsidRPr="002A29EE">
        <w:rPr>
          <w:i/>
          <w:w w:val="128"/>
          <w:sz w:val="22"/>
          <w:szCs w:val="22"/>
        </w:rPr>
        <w:t>u</w:t>
      </w:r>
      <w:r w:rsidRPr="002A29EE">
        <w:rPr>
          <w:i/>
          <w:w w:val="142"/>
          <w:sz w:val="22"/>
          <w:szCs w:val="22"/>
        </w:rPr>
        <w:t>g</w:t>
      </w:r>
      <w:r w:rsidRPr="002A29EE">
        <w:rPr>
          <w:i/>
          <w:spacing w:val="-1"/>
          <w:w w:val="142"/>
          <w:sz w:val="22"/>
          <w:szCs w:val="22"/>
        </w:rPr>
        <w:t>l</w:t>
      </w:r>
      <w:r w:rsidRPr="002A29EE">
        <w:rPr>
          <w:i/>
          <w:w w:val="162"/>
          <w:sz w:val="22"/>
          <w:szCs w:val="22"/>
        </w:rPr>
        <w:t>i</w:t>
      </w:r>
      <w:r w:rsidRPr="002A29EE">
        <w:rPr>
          <w:i/>
          <w:w w:val="170"/>
          <w:sz w:val="22"/>
          <w:szCs w:val="22"/>
        </w:rPr>
        <w:t>ti</w:t>
      </w:r>
      <w:r w:rsidRPr="002A29EE">
        <w:rPr>
          <w:i/>
          <w:spacing w:val="-1"/>
          <w:sz w:val="22"/>
          <w:szCs w:val="22"/>
        </w:rPr>
        <w:t xml:space="preserve"> </w:t>
      </w:r>
      <w:r w:rsidRPr="002A29EE">
        <w:rPr>
          <w:i/>
          <w:w w:val="198"/>
          <w:sz w:val="22"/>
          <w:szCs w:val="22"/>
        </w:rPr>
        <w:t>D</w:t>
      </w:r>
      <w:r w:rsidRPr="002A29EE">
        <w:rPr>
          <w:i/>
          <w:spacing w:val="-4"/>
          <w:w w:val="125"/>
          <w:sz w:val="22"/>
          <w:szCs w:val="22"/>
        </w:rPr>
        <w:t>r</w:t>
      </w:r>
      <w:r w:rsidRPr="002A29EE">
        <w:rPr>
          <w:i/>
          <w:w w:val="125"/>
          <w:sz w:val="22"/>
          <w:szCs w:val="22"/>
        </w:rPr>
        <w:t>o</w:t>
      </w:r>
      <w:r w:rsidRPr="002A29EE">
        <w:rPr>
          <w:i/>
          <w:w w:val="124"/>
          <w:sz w:val="22"/>
          <w:szCs w:val="22"/>
        </w:rPr>
        <w:t>tt</w:t>
      </w:r>
      <w:r w:rsidRPr="002A29EE">
        <w:rPr>
          <w:i/>
          <w:w w:val="162"/>
          <w:sz w:val="22"/>
          <w:szCs w:val="22"/>
        </w:rPr>
        <w:t>i</w:t>
      </w:r>
      <w:r w:rsidRPr="002A29EE">
        <w:rPr>
          <w:i/>
          <w:w w:val="130"/>
          <w:sz w:val="22"/>
          <w:szCs w:val="22"/>
        </w:rPr>
        <w:t>n</w:t>
      </w:r>
      <w:r w:rsidRPr="002A29EE">
        <w:rPr>
          <w:i/>
          <w:spacing w:val="-24"/>
          <w:w w:val="114"/>
          <w:sz w:val="22"/>
          <w:szCs w:val="22"/>
        </w:rPr>
        <w:t>s</w:t>
      </w:r>
      <w:r w:rsidRPr="002A29EE">
        <w:rPr>
          <w:i/>
          <w:w w:val="230"/>
          <w:sz w:val="22"/>
          <w:szCs w:val="22"/>
        </w:rPr>
        <w:t>.</w:t>
      </w:r>
    </w:p>
    <w:p w:rsidR="002A29EE" w:rsidRPr="002A29EE" w:rsidRDefault="002A29EE" w:rsidP="002A29EE">
      <w:pPr>
        <w:tabs>
          <w:tab w:val="right" w:leader="underscore" w:pos="9072"/>
        </w:tabs>
        <w:spacing w:after="120"/>
        <w:jc w:val="right"/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  <w:r w:rsidRPr="002A29EE">
        <w:rPr>
          <w:i/>
          <w:w w:val="132"/>
          <w:sz w:val="22"/>
          <w:szCs w:val="22"/>
          <w:lang w:val="en-US"/>
        </w:rPr>
        <w:t>Fó</w:t>
      </w:r>
      <w:r w:rsidRPr="002A29EE">
        <w:rPr>
          <w:i/>
          <w:spacing w:val="-1"/>
          <w:w w:val="132"/>
          <w:sz w:val="22"/>
          <w:szCs w:val="22"/>
          <w:lang w:val="en-US"/>
        </w:rPr>
        <w:t>r</w:t>
      </w:r>
      <w:r w:rsidRPr="002A29EE">
        <w:rPr>
          <w:i/>
          <w:w w:val="130"/>
          <w:sz w:val="22"/>
          <w:szCs w:val="22"/>
          <w:lang w:val="en-US"/>
        </w:rPr>
        <w:t>n</w:t>
      </w:r>
      <w:r w:rsidRPr="002A29EE">
        <w:rPr>
          <w:i/>
          <w:w w:val="142"/>
          <w:sz w:val="22"/>
          <w:szCs w:val="22"/>
          <w:lang w:val="en-US"/>
        </w:rPr>
        <w:t>a</w:t>
      </w:r>
      <w:r w:rsidRPr="002A29EE">
        <w:rPr>
          <w:i/>
          <w:sz w:val="22"/>
          <w:szCs w:val="22"/>
          <w:lang w:val="en-US"/>
        </w:rPr>
        <w:t xml:space="preserve"> </w:t>
      </w:r>
      <w:r w:rsidRPr="002A29EE">
        <w:rPr>
          <w:i/>
          <w:w w:val="129"/>
          <w:sz w:val="22"/>
          <w:szCs w:val="22"/>
          <w:lang w:val="en-US"/>
        </w:rPr>
        <w:t>hö</w:t>
      </w:r>
      <w:r w:rsidRPr="002A29EE">
        <w:rPr>
          <w:i/>
          <w:spacing w:val="-1"/>
          <w:w w:val="129"/>
          <w:sz w:val="22"/>
          <w:szCs w:val="22"/>
          <w:lang w:val="en-US"/>
        </w:rPr>
        <w:t>n</w:t>
      </w:r>
      <w:r w:rsidRPr="002A29EE">
        <w:rPr>
          <w:i/>
          <w:w w:val="135"/>
          <w:sz w:val="22"/>
          <w:szCs w:val="22"/>
          <w:lang w:val="en-US"/>
        </w:rPr>
        <w:t>d</w:t>
      </w:r>
      <w:r w:rsidRPr="002A29EE">
        <w:rPr>
          <w:i/>
          <w:w w:val="128"/>
          <w:sz w:val="22"/>
          <w:szCs w:val="22"/>
          <w:lang w:val="en-US"/>
        </w:rPr>
        <w:t>u</w:t>
      </w:r>
      <w:r w:rsidRPr="002A29EE">
        <w:rPr>
          <w:i/>
          <w:w w:val="121"/>
          <w:sz w:val="22"/>
          <w:szCs w:val="22"/>
          <w:lang w:val="en-US"/>
        </w:rPr>
        <w:t>m</w:t>
      </w:r>
      <w:r w:rsidRPr="002A29EE">
        <w:rPr>
          <w:i/>
          <w:sz w:val="22"/>
          <w:szCs w:val="22"/>
          <w:lang w:val="en-US"/>
        </w:rPr>
        <w:t xml:space="preserve"> </w:t>
      </w:r>
      <w:proofErr w:type="gramStart"/>
      <w:r w:rsidRPr="002A29EE">
        <w:rPr>
          <w:i/>
          <w:w w:val="170"/>
          <w:sz w:val="22"/>
          <w:szCs w:val="22"/>
          <w:lang w:val="en-US"/>
        </w:rPr>
        <w:t>t</w:t>
      </w:r>
      <w:r w:rsidRPr="002A29EE">
        <w:rPr>
          <w:i/>
          <w:spacing w:val="-1"/>
          <w:w w:val="170"/>
          <w:sz w:val="22"/>
          <w:szCs w:val="22"/>
          <w:lang w:val="en-US"/>
        </w:rPr>
        <w:t>i</w:t>
      </w:r>
      <w:r w:rsidRPr="002A29EE">
        <w:rPr>
          <w:i/>
          <w:w w:val="182"/>
          <w:sz w:val="22"/>
          <w:szCs w:val="22"/>
          <w:lang w:val="en-US"/>
        </w:rPr>
        <w:t>l</w:t>
      </w:r>
      <w:r w:rsidRPr="002A29EE">
        <w:rPr>
          <w:i/>
          <w:sz w:val="22"/>
          <w:szCs w:val="22"/>
          <w:lang w:val="en-US"/>
        </w:rPr>
        <w:t xml:space="preserve">  </w:t>
      </w:r>
      <w:r w:rsidRPr="002A29EE">
        <w:rPr>
          <w:i/>
          <w:w w:val="137"/>
          <w:sz w:val="22"/>
          <w:szCs w:val="22"/>
          <w:lang w:val="en-US"/>
        </w:rPr>
        <w:t>h</w:t>
      </w:r>
      <w:r w:rsidRPr="002A29EE">
        <w:rPr>
          <w:i/>
          <w:spacing w:val="-1"/>
          <w:w w:val="137"/>
          <w:sz w:val="22"/>
          <w:szCs w:val="22"/>
          <w:lang w:val="en-US"/>
        </w:rPr>
        <w:t>a</w:t>
      </w:r>
      <w:r w:rsidRPr="002A29EE">
        <w:rPr>
          <w:i/>
          <w:w w:val="130"/>
          <w:sz w:val="22"/>
          <w:szCs w:val="22"/>
          <w:lang w:val="en-US"/>
        </w:rPr>
        <w:t>n</w:t>
      </w:r>
      <w:r w:rsidRPr="002A29EE">
        <w:rPr>
          <w:i/>
          <w:w w:val="114"/>
          <w:sz w:val="22"/>
          <w:szCs w:val="22"/>
          <w:lang w:val="en-US"/>
        </w:rPr>
        <w:t>s</w:t>
      </w:r>
      <w:proofErr w:type="gramEnd"/>
      <w:r w:rsidRPr="002A29EE">
        <w:rPr>
          <w:i/>
          <w:sz w:val="22"/>
          <w:szCs w:val="22"/>
          <w:lang w:val="en-US"/>
        </w:rPr>
        <w:t xml:space="preserve"> </w:t>
      </w:r>
      <w:r w:rsidRPr="002A29EE">
        <w:rPr>
          <w:i/>
          <w:w w:val="195"/>
          <w:sz w:val="22"/>
          <w:szCs w:val="22"/>
          <w:lang w:val="en-US"/>
        </w:rPr>
        <w:t>f</w:t>
      </w:r>
      <w:r w:rsidRPr="002A29EE">
        <w:rPr>
          <w:i/>
          <w:w w:val="127"/>
          <w:sz w:val="22"/>
          <w:szCs w:val="22"/>
          <w:lang w:val="en-US"/>
        </w:rPr>
        <w:t>y</w:t>
      </w:r>
      <w:r w:rsidRPr="002A29EE">
        <w:rPr>
          <w:i/>
          <w:w w:val="123"/>
          <w:sz w:val="22"/>
          <w:szCs w:val="22"/>
          <w:lang w:val="en-US"/>
        </w:rPr>
        <w:t>ri</w:t>
      </w:r>
      <w:r w:rsidRPr="002A29EE">
        <w:rPr>
          <w:i/>
          <w:w w:val="125"/>
          <w:sz w:val="22"/>
          <w:szCs w:val="22"/>
          <w:lang w:val="en-US"/>
        </w:rPr>
        <w:t>r</w:t>
      </w:r>
      <w:r w:rsidRPr="002A29EE">
        <w:rPr>
          <w:i/>
          <w:sz w:val="22"/>
          <w:szCs w:val="22"/>
          <w:lang w:val="en-US"/>
        </w:rPr>
        <w:t xml:space="preserve"> </w:t>
      </w:r>
      <w:r w:rsidRPr="002A29EE">
        <w:rPr>
          <w:i/>
          <w:w w:val="182"/>
          <w:sz w:val="22"/>
          <w:szCs w:val="22"/>
          <w:lang w:val="en-US"/>
        </w:rPr>
        <w:t>l</w:t>
      </w:r>
      <w:r w:rsidRPr="002A29EE">
        <w:rPr>
          <w:i/>
          <w:w w:val="162"/>
          <w:sz w:val="22"/>
          <w:szCs w:val="22"/>
          <w:lang w:val="en-US"/>
        </w:rPr>
        <w:t>í</w:t>
      </w:r>
      <w:r w:rsidRPr="002A29EE">
        <w:rPr>
          <w:i/>
          <w:w w:val="164"/>
          <w:sz w:val="22"/>
          <w:szCs w:val="22"/>
          <w:lang w:val="en-US"/>
        </w:rPr>
        <w:t>fi</w:t>
      </w:r>
      <w:r w:rsidRPr="002A29EE">
        <w:rPr>
          <w:i/>
          <w:sz w:val="22"/>
          <w:szCs w:val="22"/>
          <w:lang w:val="en-US"/>
        </w:rPr>
        <w:t xml:space="preserve"> </w:t>
      </w:r>
      <w:r w:rsidRPr="002A29EE">
        <w:rPr>
          <w:i/>
          <w:w w:val="127"/>
          <w:sz w:val="22"/>
          <w:szCs w:val="22"/>
          <w:lang w:val="en-US"/>
        </w:rPr>
        <w:t>b</w:t>
      </w:r>
      <w:r w:rsidRPr="002A29EE">
        <w:rPr>
          <w:i/>
          <w:w w:val="142"/>
          <w:sz w:val="22"/>
          <w:szCs w:val="22"/>
          <w:lang w:val="en-US"/>
        </w:rPr>
        <w:t>a</w:t>
      </w:r>
      <w:r w:rsidRPr="002A29EE">
        <w:rPr>
          <w:i/>
          <w:w w:val="125"/>
          <w:sz w:val="22"/>
          <w:szCs w:val="22"/>
          <w:lang w:val="en-US"/>
        </w:rPr>
        <w:t>r</w:t>
      </w:r>
      <w:r w:rsidRPr="002A29EE">
        <w:rPr>
          <w:i/>
          <w:w w:val="130"/>
          <w:sz w:val="22"/>
          <w:szCs w:val="22"/>
          <w:lang w:val="en-US"/>
        </w:rPr>
        <w:t>n</w:t>
      </w:r>
      <w:r w:rsidRPr="002A29EE">
        <w:rPr>
          <w:i/>
          <w:w w:val="142"/>
          <w:sz w:val="22"/>
          <w:szCs w:val="22"/>
          <w:lang w:val="en-US"/>
        </w:rPr>
        <w:t>a</w:t>
      </w:r>
      <w:r w:rsidRPr="002A29EE">
        <w:rPr>
          <w:i/>
          <w:sz w:val="22"/>
          <w:szCs w:val="22"/>
          <w:lang w:val="en-US"/>
        </w:rPr>
        <w:t xml:space="preserve"> </w:t>
      </w:r>
      <w:r w:rsidRPr="002A29EE">
        <w:rPr>
          <w:i/>
          <w:w w:val="110"/>
          <w:sz w:val="22"/>
          <w:szCs w:val="22"/>
          <w:lang w:val="en-US"/>
        </w:rPr>
        <w:t>þ</w:t>
      </w:r>
      <w:r w:rsidRPr="002A29EE">
        <w:rPr>
          <w:i/>
          <w:w w:val="162"/>
          <w:sz w:val="22"/>
          <w:szCs w:val="22"/>
          <w:lang w:val="en-US"/>
        </w:rPr>
        <w:t>i</w:t>
      </w:r>
      <w:r w:rsidRPr="002A29EE">
        <w:rPr>
          <w:i/>
          <w:w w:val="130"/>
          <w:sz w:val="22"/>
          <w:szCs w:val="22"/>
          <w:lang w:val="en-US"/>
        </w:rPr>
        <w:t>nn</w:t>
      </w:r>
      <w:r w:rsidRPr="002A29EE">
        <w:rPr>
          <w:i/>
          <w:w w:val="142"/>
          <w:sz w:val="22"/>
          <w:szCs w:val="22"/>
          <w:lang w:val="en-US"/>
        </w:rPr>
        <w:t>a</w:t>
      </w:r>
      <w:r w:rsidRPr="002A29EE">
        <w:rPr>
          <w:i/>
          <w:w w:val="230"/>
          <w:sz w:val="22"/>
          <w:szCs w:val="22"/>
          <w:lang w:val="en-US"/>
        </w:rPr>
        <w:t>.</w:t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jc w:val="right"/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  <w:r w:rsidRPr="002A29EE">
        <w:rPr>
          <w:i/>
          <w:w w:val="155"/>
          <w:sz w:val="22"/>
          <w:szCs w:val="22"/>
          <w:lang w:val="en-US"/>
        </w:rPr>
        <w:t>Harmljóðin 2:19b</w:t>
      </w:r>
    </w:p>
    <w:p w:rsidR="002A29EE" w:rsidRPr="002A29EE" w:rsidRDefault="002A29EE" w:rsidP="002A29EE">
      <w:pPr>
        <w:widowControl w:val="0"/>
        <w:rPr>
          <w:rStyle w:val="A0"/>
          <w:rFonts w:eastAsiaTheme="minorHAnsi"/>
          <w:sz w:val="22"/>
          <w:szCs w:val="22"/>
          <w:lang w:val="en-US" w:eastAsia="en-US"/>
        </w:rPr>
      </w:pPr>
      <w:r w:rsidRPr="002A29EE">
        <w:rPr>
          <w:rStyle w:val="A0"/>
          <w:rFonts w:eastAsiaTheme="minorHAnsi"/>
          <w:sz w:val="22"/>
          <w:szCs w:val="22"/>
          <w:lang w:val="en-US" w:eastAsia="en-US"/>
        </w:rPr>
        <w:t>Vinnuáætlun</w:t>
      </w:r>
    </w:p>
    <w:p w:rsidR="002A29EE" w:rsidRPr="002A29EE" w:rsidRDefault="002A29EE" w:rsidP="002A29EE">
      <w:pPr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Dagsetning 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081887" w:rsidRPr="00081887" w:rsidRDefault="00081887" w:rsidP="00081887">
      <w:pPr>
        <w:spacing w:after="60"/>
        <w:rPr>
          <w:rStyle w:val="A0"/>
          <w:rFonts w:eastAsiaTheme="minorHAnsi"/>
          <w:b w:val="0"/>
          <w:bCs w:val="0"/>
          <w:lang w:val="en-US" w:eastAsia="en-US"/>
        </w:rPr>
      </w:pPr>
      <w:r w:rsidRPr="00081887">
        <w:rPr>
          <w:rStyle w:val="A0"/>
          <w:rFonts w:eastAsiaTheme="minorHAnsi"/>
          <w:b w:val="0"/>
          <w:bCs w:val="0"/>
          <w:lang w:val="en-US" w:eastAsia="en-US"/>
        </w:rPr>
        <w:t>Tilbeiðsla</w:t>
      </w:r>
      <w:r w:rsidRPr="00081887">
        <w:rPr>
          <w:rStyle w:val="A0"/>
          <w:rFonts w:eastAsiaTheme="minorHAnsi"/>
          <w:b w:val="0"/>
          <w:bCs w:val="0"/>
          <w:lang w:val="en-US" w:eastAsia="en-US"/>
        </w:rPr>
        <w:tab/>
      </w:r>
      <w:r w:rsidRPr="00081887">
        <w:rPr>
          <w:rStyle w:val="A0"/>
          <w:rFonts w:eastAsiaTheme="minorHAnsi"/>
          <w:b w:val="0"/>
          <w:bCs w:val="0"/>
          <w:lang w:val="en-US" w:eastAsia="en-US"/>
        </w:rPr>
        <w:tab/>
        <w:t>Guð er hjálpari</w:t>
      </w:r>
    </w:p>
    <w:p w:rsidR="002A29EE" w:rsidRPr="002A29EE" w:rsidRDefault="00081887" w:rsidP="00081887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081887">
        <w:rPr>
          <w:rStyle w:val="A0"/>
          <w:rFonts w:eastAsiaTheme="minorHAnsi"/>
          <w:b w:val="0"/>
          <w:bCs w:val="0"/>
          <w:lang w:val="en-US" w:eastAsia="en-US"/>
        </w:rPr>
        <w:t>Ritningarvers:</w:t>
      </w:r>
      <w:r w:rsidRPr="00081887">
        <w:rPr>
          <w:rStyle w:val="A0"/>
          <w:rFonts w:eastAsiaTheme="minorHAnsi"/>
          <w:b w:val="0"/>
          <w:bCs w:val="0"/>
          <w:lang w:val="en-US" w:eastAsia="en-US"/>
        </w:rPr>
        <w:tab/>
        <w:t>5. Mósebók 33:26; Sálmur 18:6; Sálmur 121:2</w:t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lang w:val="en-US" w:eastAsia="en-US"/>
        </w:rPr>
        <w:t>Syndajátning</w:t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Ritningarvers: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lang w:val="en-US" w:eastAsia="en-US"/>
        </w:rPr>
        <w:t>Þakkir</w:t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Ritningarvers: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lang w:val="en-US" w:eastAsia="en-US"/>
        </w:rPr>
        <w:t>Fyrirbæn</w:t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Ritningarvers: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Bæn fyrir börnum okkar</w:t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Nafn barns: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Bænarefni: 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Nafn barns: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Bænarefni: 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Fyrirbæn fyrir kennurum/starfsfólki</w:t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Nafn starfsmanns: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Bænarefni: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Fyrirbæn fyrir skólanum</w:t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Bæn fyrir MÍB og MIPI</w:t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noProof/>
          <w:lang w:eastAsia="de-CH" w:bidi="he-IL"/>
        </w:rPr>
        <w:drawing>
          <wp:anchor distT="0" distB="0" distL="114300" distR="114300" simplePos="0" relativeHeight="251658240" behindDoc="0" locked="0" layoutInCell="1" allowOverlap="1" wp14:anchorId="77441C48">
            <wp:simplePos x="0" y="0"/>
            <wp:positionH relativeFrom="column">
              <wp:posOffset>4918075</wp:posOffset>
            </wp:positionH>
            <wp:positionV relativeFrom="page">
              <wp:posOffset>9518650</wp:posOffset>
            </wp:positionV>
            <wp:extent cx="910590" cy="621665"/>
            <wp:effectExtent l="0" t="0" r="3810" b="6985"/>
            <wp:wrapThrough wrapText="bothSides">
              <wp:wrapPolygon edited="0">
                <wp:start x="0" y="0"/>
                <wp:lineTo x="0" y="21181"/>
                <wp:lineTo x="21238" y="21181"/>
                <wp:lineTo x="21238" y="0"/>
                <wp:lineTo x="0" y="0"/>
              </wp:wrapPolygon>
            </wp:wrapThrough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C5C" w:rsidRPr="002A29EE" w:rsidRDefault="002A29EE" w:rsidP="002A29EE">
      <w:pPr>
        <w:tabs>
          <w:tab w:val="right" w:leader="underscore" w:pos="9072"/>
        </w:tabs>
        <w:spacing w:after="60" w:line="276" w:lineRule="auto"/>
        <w:rPr>
          <w:lang w:val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Mundu að allt sem talað er um eða beðið fyrir í hópnum er trúnaðarmál</w:t>
      </w:r>
      <w:r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</w:p>
    <w:sectPr w:rsidR="00F66C5C" w:rsidRPr="002A29EE" w:rsidSect="009C2D52">
      <w:footerReference w:type="default" r:id="rId9"/>
      <w:pgSz w:w="11906" w:h="16838"/>
      <w:pgMar w:top="426" w:right="1134" w:bottom="993" w:left="1644" w:header="454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41" w:rsidRDefault="00E81241">
      <w:r>
        <w:separator/>
      </w:r>
    </w:p>
  </w:endnote>
  <w:endnote w:type="continuationSeparator" w:id="0">
    <w:p w:rsidR="00E81241" w:rsidRDefault="00E8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D1" w:rsidRPr="00881D1B" w:rsidRDefault="005559E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9C2D52">
      <w:rPr>
        <w:sz w:val="16"/>
        <w:szCs w:val="16"/>
        <w:lang w:val="fr-CH"/>
      </w:rPr>
      <w:t>I</w:t>
    </w:r>
    <w:r w:rsidRPr="00881D1B">
      <w:rPr>
        <w:sz w:val="16"/>
        <w:szCs w:val="16"/>
        <w:lang w:val="fr-CH"/>
      </w:rPr>
      <w:t xml:space="preserve">P </w:t>
    </w:r>
    <w:r w:rsidR="009C2D52">
      <w:rPr>
        <w:sz w:val="16"/>
        <w:szCs w:val="16"/>
        <w:lang w:val="fr-CH"/>
      </w:rPr>
      <w:t>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F31F70">
      <w:rPr>
        <w:noProof/>
        <w:sz w:val="16"/>
        <w:szCs w:val="16"/>
        <w:lang w:val="en-US"/>
      </w:rPr>
      <w:t>25.06.20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41" w:rsidRDefault="00E81241">
      <w:r>
        <w:separator/>
      </w:r>
    </w:p>
  </w:footnote>
  <w:footnote w:type="continuationSeparator" w:id="0">
    <w:p w:rsidR="00E81241" w:rsidRDefault="00E8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847754"/>
    <w:multiLevelType w:val="hybridMultilevel"/>
    <w:tmpl w:val="4AC26EC2"/>
    <w:lvl w:ilvl="0" w:tplc="4F9A498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EF"/>
    <w:rsid w:val="0000181B"/>
    <w:rsid w:val="00016A25"/>
    <w:rsid w:val="00081887"/>
    <w:rsid w:val="000974B7"/>
    <w:rsid w:val="00100DCF"/>
    <w:rsid w:val="00112E51"/>
    <w:rsid w:val="0011617F"/>
    <w:rsid w:val="00125D00"/>
    <w:rsid w:val="0013319E"/>
    <w:rsid w:val="00193389"/>
    <w:rsid w:val="00205A7A"/>
    <w:rsid w:val="00230BC8"/>
    <w:rsid w:val="0029738E"/>
    <w:rsid w:val="002A29EE"/>
    <w:rsid w:val="002D6554"/>
    <w:rsid w:val="00327EA0"/>
    <w:rsid w:val="00365B3A"/>
    <w:rsid w:val="003A71F8"/>
    <w:rsid w:val="003C1D99"/>
    <w:rsid w:val="0042638A"/>
    <w:rsid w:val="00427F8D"/>
    <w:rsid w:val="004438C9"/>
    <w:rsid w:val="004C14D1"/>
    <w:rsid w:val="004D3754"/>
    <w:rsid w:val="0051471A"/>
    <w:rsid w:val="005377AE"/>
    <w:rsid w:val="005559EF"/>
    <w:rsid w:val="005B0B9B"/>
    <w:rsid w:val="005B522D"/>
    <w:rsid w:val="005F699D"/>
    <w:rsid w:val="00612359"/>
    <w:rsid w:val="00615CC4"/>
    <w:rsid w:val="007C6815"/>
    <w:rsid w:val="007D2683"/>
    <w:rsid w:val="007D62B4"/>
    <w:rsid w:val="008247BC"/>
    <w:rsid w:val="00825E30"/>
    <w:rsid w:val="008340F5"/>
    <w:rsid w:val="00846781"/>
    <w:rsid w:val="00881D1B"/>
    <w:rsid w:val="008A35A1"/>
    <w:rsid w:val="009415FA"/>
    <w:rsid w:val="009C2D52"/>
    <w:rsid w:val="00A11578"/>
    <w:rsid w:val="00A37A31"/>
    <w:rsid w:val="00B47CEC"/>
    <w:rsid w:val="00B6311C"/>
    <w:rsid w:val="00C93193"/>
    <w:rsid w:val="00D33847"/>
    <w:rsid w:val="00D768EF"/>
    <w:rsid w:val="00E410D5"/>
    <w:rsid w:val="00E421D5"/>
    <w:rsid w:val="00E508BC"/>
    <w:rsid w:val="00E81241"/>
    <w:rsid w:val="00E931CC"/>
    <w:rsid w:val="00EC1A7F"/>
    <w:rsid w:val="00F14172"/>
    <w:rsid w:val="00F246BE"/>
    <w:rsid w:val="00F25BC9"/>
    <w:rsid w:val="00F31F70"/>
    <w:rsid w:val="00F65AC3"/>
    <w:rsid w:val="00F66C5C"/>
    <w:rsid w:val="00F706A8"/>
    <w:rsid w:val="00F739A9"/>
    <w:rsid w:val="00F85BC9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5:docId w15:val="{1F2C64DF-1871-4A3F-A981-4C07EA3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Spalten4">
    <w:name w:val="Table Columns 4"/>
    <w:basedOn w:val="NormaleTabelle"/>
    <w:semiHidden/>
    <w:rsid w:val="00B6311C"/>
    <w:rPr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customStyle="1" w:styleId="A0">
    <w:name w:val="A0"/>
    <w:uiPriority w:val="99"/>
    <w:rsid w:val="00B6311C"/>
    <w:rPr>
      <w:rFonts w:cs="Calisto M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24B13-4CD9-4BF1-9479-01EBA55D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4</cp:revision>
  <cp:lastPrinted>2015-05-21T17:19:00Z</cp:lastPrinted>
  <dcterms:created xsi:type="dcterms:W3CDTF">2020-06-25T10:52:00Z</dcterms:created>
  <dcterms:modified xsi:type="dcterms:W3CDTF">2020-06-25T10:54:00Z</dcterms:modified>
</cp:coreProperties>
</file>