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E111F9" w:rsidRDefault="00E111F9" w:rsidP="00EC1A7F">
      <w:pPr>
        <w:pStyle w:val="Gebetsbltter"/>
        <w:rPr>
          <w:rFonts w:ascii="Lucida Handwriting" w:hAnsi="Lucida Handwriting"/>
          <w:caps w:val="0"/>
        </w:rPr>
      </w:pPr>
      <w:proofErr w:type="spellStart"/>
      <w:r w:rsidRPr="00E111F9">
        <w:rPr>
          <w:rFonts w:ascii="Cambria" w:hAnsi="Cambria" w:cs="Cambria"/>
          <w:caps w:val="0"/>
        </w:rPr>
        <w:t>Φύλλο</w:t>
      </w:r>
      <w:proofErr w:type="spellEnd"/>
      <w:r w:rsidRPr="00E111F9">
        <w:rPr>
          <w:rFonts w:ascii="Lucida Handwriting" w:hAnsi="Lucida Handwriting" w:cs="Cambria"/>
          <w:caps w:val="0"/>
        </w:rPr>
        <w:t xml:space="preserve"> </w:t>
      </w:r>
      <w:r w:rsidRPr="00E111F9">
        <w:rPr>
          <w:rFonts w:ascii="Lucida Handwriting" w:hAnsi="Lucida Handwriting" w:cs="Lucida Handwriting"/>
          <w:caps w:val="0"/>
        </w:rPr>
        <w:t>π</w:t>
      </w:r>
      <w:proofErr w:type="spellStart"/>
      <w:r w:rsidRPr="00E111F9">
        <w:rPr>
          <w:rFonts w:ascii="Cambria" w:hAnsi="Cambria" w:cs="Cambria"/>
          <w:caps w:val="0"/>
        </w:rPr>
        <w:t>ροσευχής</w:t>
      </w:r>
      <w:proofErr w:type="spellEnd"/>
    </w:p>
    <w:p w:rsidR="00F676E1" w:rsidRPr="00182C43" w:rsidRDefault="00F676E1" w:rsidP="00F676E1">
      <w:pPr>
        <w:tabs>
          <w:tab w:val="right" w:pos="9072"/>
        </w:tabs>
        <w:rPr>
          <w:sz w:val="22"/>
          <w:szCs w:val="22"/>
          <w:lang w:val="el-GR"/>
        </w:rPr>
      </w:pPr>
      <w:r w:rsidRPr="00985DAA">
        <w:rPr>
          <w:sz w:val="22"/>
          <w:szCs w:val="22"/>
        </w:rPr>
        <w:tab/>
      </w:r>
      <w:r w:rsidRPr="00182C43">
        <w:rPr>
          <w:sz w:val="22"/>
          <w:szCs w:val="22"/>
          <w:lang w:val="el-GR"/>
        </w:rPr>
        <w:t>Ημερομηνία: _______________</w:t>
      </w:r>
    </w:p>
    <w:p w:rsidR="00483D0E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eastAsia="Arial Unicode MS"/>
          <w:lang w:val="el-GR"/>
        </w:rPr>
      </w:pPr>
      <w:r w:rsidRPr="004D5135">
        <w:rPr>
          <w:rFonts w:eastAsia="Arial Unicode MS"/>
          <w:b/>
          <w:sz w:val="28"/>
          <w:szCs w:val="28"/>
          <w:shd w:val="clear" w:color="auto" w:fill="D9D9D9"/>
          <w:lang w:val="el-GR"/>
        </w:rPr>
        <w:t>Δοξολογία</w:t>
      </w:r>
      <w:r w:rsidRPr="005159C1">
        <w:rPr>
          <w:rFonts w:eastAsia="Arial Unicode MS"/>
          <w:b/>
          <w:sz w:val="28"/>
          <w:szCs w:val="28"/>
          <w:lang w:val="en-CA"/>
        </w:rPr>
        <w:fldChar w:fldCharType="begin"/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SEQ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</w:instrText>
      </w:r>
      <w:r w:rsidRPr="005159C1">
        <w:rPr>
          <w:rFonts w:eastAsia="Arial Unicode MS"/>
          <w:b/>
          <w:sz w:val="28"/>
          <w:szCs w:val="28"/>
          <w:lang w:val="en-CA"/>
        </w:rPr>
        <w:instrText>CHAPTER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h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\</w:instrText>
      </w:r>
      <w:r w:rsidRPr="005159C1">
        <w:rPr>
          <w:rFonts w:eastAsia="Arial Unicode MS"/>
          <w:b/>
          <w:sz w:val="28"/>
          <w:szCs w:val="28"/>
          <w:lang w:val="en-CA"/>
        </w:rPr>
        <w:instrText>r</w:instrText>
      </w:r>
      <w:r w:rsidRPr="00201ADC">
        <w:rPr>
          <w:rFonts w:eastAsia="Arial Unicode MS"/>
          <w:b/>
          <w:sz w:val="28"/>
          <w:szCs w:val="28"/>
          <w:lang w:val="el-GR"/>
        </w:rPr>
        <w:instrText xml:space="preserve"> 1</w:instrText>
      </w:r>
      <w:r w:rsidRPr="005159C1">
        <w:rPr>
          <w:rFonts w:eastAsia="Arial Unicode MS"/>
          <w:b/>
          <w:sz w:val="28"/>
          <w:szCs w:val="28"/>
          <w:lang w:val="en-CA"/>
        </w:rPr>
        <w:fldChar w:fldCharType="end"/>
      </w:r>
      <w:r w:rsidRPr="00201ADC">
        <w:rPr>
          <w:rFonts w:eastAsia="Arial Unicode MS"/>
          <w:b/>
          <w:lang w:val="el-GR"/>
        </w:rPr>
        <w:t xml:space="preserve">: </w:t>
      </w:r>
      <w:r w:rsidRPr="00201ADC">
        <w:rPr>
          <w:rFonts w:eastAsia="Arial Unicode MS"/>
          <w:b/>
          <w:sz w:val="22"/>
          <w:szCs w:val="22"/>
          <w:lang w:val="el-GR"/>
        </w:rPr>
        <w:t xml:space="preserve"> </w:t>
      </w:r>
      <w:r w:rsidR="00B822EF" w:rsidRPr="00B822EF">
        <w:rPr>
          <w:rFonts w:eastAsia="Arial Unicode MS"/>
          <w:b/>
          <w:sz w:val="26"/>
          <w:szCs w:val="26"/>
          <w:lang w:val="el-GR"/>
        </w:rPr>
        <w:t>Ο Θεός είναι Αγάπη!</w:t>
      </w:r>
    </w:p>
    <w:p w:rsidR="00A31313" w:rsidRPr="00A31313" w:rsidRDefault="00B97C2B" w:rsidP="00A31313">
      <w:pPr>
        <w:jc w:val="both"/>
        <w:rPr>
          <w:i/>
          <w:color w:val="000000" w:themeColor="text1"/>
          <w:lang w:val="el-GR"/>
        </w:rPr>
      </w:pPr>
      <w:r w:rsidRPr="00B97C2B">
        <w:rPr>
          <w:i/>
          <w:color w:val="000000" w:themeColor="text1"/>
          <w:lang w:val="el-GR"/>
        </w:rPr>
        <w:t>(</w:t>
      </w:r>
      <w:r w:rsidR="00A31313" w:rsidRPr="00A31313">
        <w:rPr>
          <w:i/>
          <w:color w:val="000000" w:themeColor="text1"/>
          <w:lang w:val="el-GR"/>
        </w:rPr>
        <w:t xml:space="preserve">Δοξάζουμε το Θεό γι’ αυτό που είναι. Μελετάμε τις ιδιότητές Του, το όνομά Του, το </w:t>
      </w:r>
    </w:p>
    <w:p w:rsidR="00483D0E" w:rsidRPr="00A31313" w:rsidRDefault="00A31313" w:rsidP="00A31313">
      <w:pPr>
        <w:jc w:val="both"/>
        <w:rPr>
          <w:rFonts w:eastAsia="Arial Unicode MS"/>
          <w:lang w:val="el-GR"/>
        </w:rPr>
      </w:pPr>
      <w:r w:rsidRPr="00A31313">
        <w:rPr>
          <w:i/>
          <w:color w:val="000000" w:themeColor="text1"/>
          <w:lang w:val="el-GR"/>
        </w:rPr>
        <w:t xml:space="preserve"> χαρακτήρα Του. (Όχι αιτήματα ή ευχαριστία τώρα – μόνο δοξολογία!)</w:t>
      </w:r>
      <w:r w:rsidR="00483D0E" w:rsidRPr="00A31313">
        <w:rPr>
          <w:rFonts w:eastAsia="Arial Unicode MS"/>
          <w:i/>
          <w:lang w:val="el-GR"/>
        </w:rPr>
        <w:t>).</w:t>
      </w:r>
      <w:r w:rsidR="00483D0E" w:rsidRPr="00A31313">
        <w:rPr>
          <w:rFonts w:eastAsia="Arial Unicode MS"/>
          <w:lang w:val="el-GR"/>
        </w:rPr>
        <w:tab/>
      </w:r>
    </w:p>
    <w:p w:rsidR="00A31313" w:rsidRPr="00A31313" w:rsidRDefault="00A31313" w:rsidP="00A31313">
      <w:pPr>
        <w:jc w:val="both"/>
        <w:rPr>
          <w:rFonts w:eastAsia="Arial Unicode MS"/>
          <w:lang w:val="el-GR"/>
        </w:rPr>
      </w:pPr>
    </w:p>
    <w:p w:rsidR="00B822EF" w:rsidRPr="00B822EF" w:rsidRDefault="00B822EF" w:rsidP="00B822EF">
      <w:pPr>
        <w:jc w:val="both"/>
        <w:rPr>
          <w:color w:val="000000" w:themeColor="text1"/>
          <w:lang w:val="el-GR"/>
        </w:rPr>
      </w:pPr>
      <w:r w:rsidRPr="00B822EF">
        <w:rPr>
          <w:color w:val="000000" w:themeColor="text1"/>
          <w:lang w:val="el-GR"/>
        </w:rPr>
        <w:t>Ιδιότητα:</w:t>
      </w:r>
      <w:r w:rsidR="00B97C2B">
        <w:rPr>
          <w:color w:val="000000" w:themeColor="text1"/>
        </w:rPr>
        <w:t xml:space="preserve"> </w:t>
      </w:r>
      <w:bookmarkStart w:id="0" w:name="_GoBack"/>
      <w:bookmarkEnd w:id="0"/>
      <w:r w:rsidRPr="00B822EF">
        <w:rPr>
          <w:color w:val="000000" w:themeColor="text1"/>
          <w:lang w:val="el-GR"/>
        </w:rPr>
        <w:t>Α’ Ιωάννου 3:1+16, 4:9+10, 16, 19</w:t>
      </w:r>
    </w:p>
    <w:p w:rsidR="00B822EF" w:rsidRPr="00B822EF" w:rsidRDefault="00B822EF" w:rsidP="00B822EF">
      <w:pPr>
        <w:jc w:val="both"/>
        <w:rPr>
          <w:color w:val="000000" w:themeColor="text1"/>
          <w:lang w:val="el-GR"/>
        </w:rPr>
      </w:pPr>
    </w:p>
    <w:p w:rsidR="00A31313" w:rsidRPr="00A31313" w:rsidRDefault="00B822EF" w:rsidP="00B822EF">
      <w:pPr>
        <w:jc w:val="both"/>
        <w:rPr>
          <w:color w:val="000000" w:themeColor="text1"/>
          <w:lang w:val="el-GR"/>
        </w:rPr>
      </w:pPr>
      <w:r w:rsidRPr="00B822EF">
        <w:rPr>
          <w:color w:val="000000" w:themeColor="text1"/>
          <w:lang w:val="el-GR"/>
        </w:rPr>
        <w:t>Σκέψεις: Ο Θεός ΑΓΑΠΗ. Αυτό είναι κάτι περισσότερο από μια ιδιότητά Του – αγάπη είναι ο χαρακτήρας του Θεού! Μας αγάπησε πρώτος, ενώ ακόμα ήμασταν στη  αμαρτία μας.  Την αγάπη Του μας την επέδειξε πάνω στο σταυρό.  Μας ονομάζει παιδιά Του!</w:t>
      </w:r>
      <w:r w:rsidR="00A31313" w:rsidRPr="00A31313">
        <w:rPr>
          <w:color w:val="000000" w:themeColor="text1"/>
          <w:lang w:val="el-GR"/>
        </w:rPr>
        <w:t>.</w:t>
      </w:r>
    </w:p>
    <w:p w:rsidR="00483D0E" w:rsidRPr="00A31313" w:rsidRDefault="00483D0E" w:rsidP="00483D0E">
      <w:pPr>
        <w:pStyle w:val="line"/>
        <w:rPr>
          <w:rFonts w:ascii="Arial" w:eastAsia="Arial Unicode MS" w:hAnsi="Arial" w:cs="Arial"/>
          <w:i/>
        </w:rPr>
      </w:pP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\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\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</w:rPr>
        <w:instrText xml:space="preserve"> 1</w:instrText>
      </w:r>
      <w:r w:rsidRPr="00A31313">
        <w:rPr>
          <w:rFonts w:ascii="Arial" w:eastAsia="Arial Unicode MS" w:hAnsi="Arial" w:cs="Arial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ascii="Arial" w:eastAsia="Arial Unicode MS" w:hAnsi="Arial" w:cs="Arial"/>
          <w:b/>
          <w:sz w:val="26"/>
          <w:szCs w:val="26"/>
          <w:shd w:val="clear" w:color="auto" w:fill="D9D9D9"/>
        </w:rPr>
        <w:t>Εξομολόγηση</w:t>
      </w:r>
      <w:r w:rsidRPr="00A31313">
        <w:rPr>
          <w:rFonts w:ascii="Arial" w:eastAsia="Arial Unicode MS" w:hAnsi="Arial" w:cs="Arial"/>
          <w:b/>
        </w:rPr>
        <w:t xml:space="preserve">: </w:t>
      </w:r>
      <w:r w:rsidR="00A31313" w:rsidRPr="00A31313">
        <w:rPr>
          <w:rFonts w:ascii="Arial" w:hAnsi="Arial" w:cs="Arial"/>
          <w:i/>
          <w:color w:val="000000" w:themeColor="text1"/>
        </w:rPr>
        <w:t>Σιωπηλή ώρα προσευχής και εξομολόγησης</w:t>
      </w:r>
      <w:r w:rsidRPr="00A31313">
        <w:rPr>
          <w:rFonts w:ascii="Arial" w:eastAsia="Arial Unicode MS" w:hAnsi="Arial" w:cs="Arial"/>
        </w:rPr>
        <w:t xml:space="preserve"> </w:t>
      </w:r>
    </w:p>
    <w:p w:rsidR="00483D0E" w:rsidRPr="00A31313" w:rsidRDefault="00483D0E" w:rsidP="00483D0E">
      <w:pPr>
        <w:rPr>
          <w:rFonts w:eastAsia="Arial Unicode MS"/>
          <w:i/>
          <w:spacing w:val="-6"/>
          <w:lang w:val="el-GR"/>
        </w:rPr>
      </w:pP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l-GR"/>
        </w:rPr>
        <w:instrText xml:space="preserve"> 1</w:instrText>
      </w:r>
      <w:r w:rsidRPr="00A31313">
        <w:rPr>
          <w:rFonts w:eastAsia="Arial Unicode MS"/>
          <w:spacing w:val="-6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eastAsia="Arial Unicode MS"/>
          <w:b/>
          <w:spacing w:val="-6"/>
          <w:sz w:val="26"/>
          <w:szCs w:val="26"/>
          <w:shd w:val="clear" w:color="auto" w:fill="D9D9D9"/>
          <w:lang w:val="el-GR"/>
        </w:rPr>
        <w:t>Ευχαριστία</w:t>
      </w:r>
      <w:r w:rsidRPr="00A31313">
        <w:rPr>
          <w:rFonts w:eastAsia="Arial Unicode MS"/>
          <w:b/>
          <w:spacing w:val="-6"/>
          <w:lang w:val="el-GR"/>
        </w:rPr>
        <w:t>:</w:t>
      </w:r>
      <w:r w:rsidRPr="00A31313">
        <w:rPr>
          <w:rFonts w:eastAsia="Arial Unicode MS"/>
          <w:lang w:val="el-GR"/>
        </w:rPr>
        <w:t xml:space="preserve"> </w:t>
      </w:r>
      <w:r w:rsidR="00A31313" w:rsidRPr="00A31313">
        <w:rPr>
          <w:i/>
          <w:color w:val="000000" w:themeColor="text1"/>
          <w:lang w:val="el-GR"/>
        </w:rPr>
        <w:t xml:space="preserve">Ευχαριστούμε το Θεό για τις απαντήσεις στις προσευχές μας της περασμένης εβδομάδας. </w:t>
      </w:r>
      <w:r w:rsidR="00A31313" w:rsidRPr="00B97C2B">
        <w:rPr>
          <w:i/>
          <w:color w:val="000000" w:themeColor="text1"/>
          <w:lang w:val="el-GR"/>
        </w:rPr>
        <w:t>(Μόνο ευχαριστία, όχι αιτήματα τώρα!)</w:t>
      </w:r>
      <w:r w:rsidRPr="00A31313">
        <w:rPr>
          <w:lang w:val="el-GR" w:eastAsia="el-GR"/>
        </w:rPr>
        <w:t xml:space="preserve">.  </w:t>
      </w:r>
    </w:p>
    <w:p w:rsidR="00483D0E" w:rsidRPr="00A31313" w:rsidRDefault="00B822EF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eastAsia="Arial Unicode MS"/>
          <w:spacing w:val="-6"/>
          <w:sz w:val="22"/>
          <w:szCs w:val="22"/>
          <w:lang w:val="el-GR"/>
        </w:rPr>
      </w:pPr>
      <w:r w:rsidRPr="00A31313">
        <w:rPr>
          <w:rFonts w:eastAsia="Arial Unicode MS"/>
          <w:spacing w:val="-6"/>
          <w:lang w:val="el-GR"/>
        </w:rPr>
        <w:t>_______________________________________________________________________</w:t>
      </w:r>
      <w:r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83D0E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</w:p>
    <w:p w:rsidR="00483D0E" w:rsidRPr="00A31313" w:rsidRDefault="00483D0E" w:rsidP="0048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b/>
          <w:i/>
          <w:lang w:val="el-GR"/>
        </w:rPr>
      </w:pP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begin"/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SEQ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CHAPTER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h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\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instrText>r</w:instrText>
      </w:r>
      <w:r w:rsidRPr="00A31313">
        <w:rPr>
          <w:rFonts w:eastAsia="Arial Unicode MS"/>
          <w:sz w:val="26"/>
          <w:szCs w:val="26"/>
          <w:shd w:val="clear" w:color="auto" w:fill="D9D9D9"/>
          <w:lang w:val="el-GR"/>
        </w:rPr>
        <w:instrText xml:space="preserve"> 1</w:instrText>
      </w:r>
      <w:r w:rsidRPr="00A31313">
        <w:rPr>
          <w:rFonts w:eastAsia="Arial Unicode MS"/>
          <w:sz w:val="26"/>
          <w:szCs w:val="26"/>
          <w:shd w:val="clear" w:color="auto" w:fill="D9D9D9"/>
          <w:lang w:val="en-CA"/>
        </w:rPr>
        <w:fldChar w:fldCharType="end"/>
      </w:r>
      <w:r w:rsidRPr="00A31313">
        <w:rPr>
          <w:rFonts w:eastAsia="Arial Unicode MS"/>
          <w:b/>
          <w:sz w:val="26"/>
          <w:szCs w:val="26"/>
          <w:shd w:val="clear" w:color="auto" w:fill="D9D9D9"/>
          <w:lang w:val="el-GR"/>
        </w:rPr>
        <w:t>Μεσιτεία</w:t>
      </w:r>
      <w:r w:rsidRPr="00A31313">
        <w:rPr>
          <w:rFonts w:eastAsia="Arial Unicode MS"/>
          <w:b/>
          <w:lang w:val="el-GR"/>
        </w:rPr>
        <w:t xml:space="preserve"> για τα παιδιά μας:</w:t>
      </w:r>
      <w:r w:rsidRPr="00A31313">
        <w:rPr>
          <w:rFonts w:eastAsia="Arial Unicode MS"/>
          <w:i/>
          <w:lang w:val="el-GR"/>
        </w:rPr>
        <w:t xml:space="preserve"> (Εδάφιο για κάθε παιδί, αιτήματα για ένα παιδί ανά μητέρα παρακαλούμε).</w:t>
      </w:r>
    </w:p>
    <w:p w:rsidR="00B822EF" w:rsidRPr="00B822EF" w:rsidRDefault="00A31313" w:rsidP="00B822EF">
      <w:pPr>
        <w:jc w:val="both"/>
        <w:rPr>
          <w:i/>
          <w:color w:val="000000" w:themeColor="text1"/>
          <w:lang w:val="el-GR"/>
        </w:rPr>
      </w:pPr>
      <w:r w:rsidRPr="00A31313">
        <w:rPr>
          <w:b/>
          <w:color w:val="000000" w:themeColor="text1"/>
          <w:lang w:val="el-GR"/>
        </w:rPr>
        <w:t>Αιτήματα των παιδιών μας:</w:t>
      </w:r>
      <w:r w:rsidRPr="00A31313">
        <w:rPr>
          <w:color w:val="000000" w:themeColor="text1"/>
          <w:lang w:val="el-GR"/>
        </w:rPr>
        <w:t xml:space="preserve"> </w:t>
      </w:r>
      <w:r w:rsidR="00B822EF" w:rsidRPr="00B822EF">
        <w:rPr>
          <w:i/>
          <w:color w:val="000000" w:themeColor="text1"/>
          <w:lang w:val="el-GR"/>
        </w:rPr>
        <w:t>Προσευχόμαστε σύμφωνα με την περικοπή: (Α’ Ιωάννου 4:16β)</w:t>
      </w:r>
    </w:p>
    <w:p w:rsidR="00483D0E" w:rsidRPr="00A31313" w:rsidRDefault="00B822EF" w:rsidP="00B822EF">
      <w:pPr>
        <w:jc w:val="both"/>
        <w:rPr>
          <w:lang w:val="el-GR" w:eastAsia="el-GR"/>
        </w:rPr>
      </w:pPr>
      <w:r w:rsidRPr="00B822EF">
        <w:rPr>
          <w:i/>
          <w:color w:val="000000" w:themeColor="text1"/>
          <w:lang w:val="el-GR"/>
        </w:rPr>
        <w:t>Ο Θεός είναι αγάπη. Κι αν ο/η  _________  ζει μέσα στην αγάπη ζει μέσα στο Θεό, κι ο Θεός μέσα σ’ αυτό/ήν</w:t>
      </w:r>
      <w:r w:rsidR="00483D0E" w:rsidRPr="00A31313">
        <w:rPr>
          <w:lang w:val="el-GR"/>
        </w:rPr>
        <w:t>.</w:t>
      </w:r>
    </w:p>
    <w:p w:rsidR="00192530" w:rsidRPr="005A5F18" w:rsidRDefault="00483D0E" w:rsidP="005A5F18">
      <w:pPr>
        <w:jc w:val="both"/>
        <w:rPr>
          <w:rFonts w:eastAsia="Arial Unicode MS"/>
          <w:spacing w:val="-6"/>
          <w:sz w:val="22"/>
          <w:szCs w:val="22"/>
          <w:lang w:val="el-GR"/>
        </w:rPr>
      </w:pPr>
      <w:r w:rsidRPr="00A31313">
        <w:rPr>
          <w:rFonts w:eastAsia="Arial Unicode MS"/>
          <w:spacing w:val="-6"/>
          <w:lang w:val="el-GR"/>
        </w:rPr>
        <w:t>_______________________________________________________________________</w:t>
      </w:r>
      <w:r w:rsidR="00A31313" w:rsidRPr="00A31313">
        <w:rPr>
          <w:rFonts w:eastAsia="Arial Unicode MS"/>
          <w:spacing w:val="-6"/>
          <w:lang w:val="el-GR"/>
        </w:rPr>
        <w:t>-_</w:t>
      </w:r>
      <w:r w:rsidR="00B822EF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313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  <w:r w:rsidRPr="00A31313">
        <w:rPr>
          <w:rFonts w:eastAsia="Arial Unicode MS"/>
          <w:spacing w:val="-6"/>
          <w:sz w:val="18"/>
          <w:szCs w:val="18"/>
          <w:lang w:val="el-GR"/>
        </w:rPr>
        <w:t>________________________________________________________________________________________________</w:t>
      </w:r>
    </w:p>
    <w:p w:rsidR="00FF5FEC" w:rsidRDefault="00FF5FEC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pacing w:val="-6"/>
          <w:sz w:val="16"/>
          <w:szCs w:val="16"/>
          <w:lang w:val="el-GR"/>
        </w:rPr>
      </w:pPr>
    </w:p>
    <w:p w:rsidR="00C83C7A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26"/>
          <w:szCs w:val="26"/>
          <w:lang w:val="el-GR"/>
        </w:rPr>
      </w:pPr>
      <w:r w:rsidRPr="003F745B">
        <w:rPr>
          <w:rFonts w:eastAsia="Arial Unicode MS"/>
          <w:b/>
          <w:sz w:val="28"/>
          <w:szCs w:val="28"/>
          <w:lang w:val="el-GR"/>
        </w:rPr>
        <w:t>Μεσιτεία για σχολικά ζητήματα:</w:t>
      </w:r>
      <w:r w:rsidRPr="009A00D7">
        <w:rPr>
          <w:rFonts w:eastAsia="Arial Unicode MS"/>
          <w:sz w:val="26"/>
          <w:szCs w:val="26"/>
          <w:lang w:val="el-GR"/>
        </w:rPr>
        <w:t xml:space="preserve"> </w:t>
      </w:r>
    </w:p>
    <w:p w:rsidR="00E82405" w:rsidRPr="009A00D7" w:rsidRDefault="00E82405" w:rsidP="00C83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 Unicode MS"/>
          <w:sz w:val="16"/>
          <w:szCs w:val="16"/>
          <w:lang w:val="el-GR"/>
        </w:rPr>
      </w:pPr>
      <w:r w:rsidRPr="00E85D91">
        <w:rPr>
          <w:rFonts w:eastAsia="Arial Unicode MS"/>
          <w:spacing w:val="-6"/>
          <w:sz w:val="16"/>
          <w:szCs w:val="16"/>
          <w:lang w:val="el-GR"/>
        </w:rPr>
        <w:t>_____________________________________________________________________________________________________________</w:t>
      </w:r>
      <w:r w:rsidR="005A5F18" w:rsidRPr="00A31313">
        <w:rPr>
          <w:rFonts w:eastAsia="Arial Unicode MS"/>
          <w:spacing w:val="-6"/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</w:t>
      </w:r>
    </w:p>
    <w:p w:rsidR="00C83C7A" w:rsidRDefault="00E82405" w:rsidP="00C83C7A">
      <w:pPr>
        <w:pStyle w:val="Default"/>
        <w:shd w:val="clear" w:color="auto" w:fill="FFFFFF"/>
        <w:jc w:val="both"/>
        <w:rPr>
          <w:rFonts w:ascii="Arial" w:eastAsia="Arial Unicode MS" w:hAnsi="Arial" w:cs="Arial"/>
          <w:b/>
          <w:sz w:val="28"/>
          <w:szCs w:val="28"/>
        </w:rPr>
      </w:pPr>
      <w:r w:rsidRPr="003F745B">
        <w:rPr>
          <w:rFonts w:ascii="Arial" w:eastAsia="Arial Unicode MS" w:hAnsi="Arial" w:cs="Arial"/>
          <w:b/>
          <w:sz w:val="28"/>
          <w:szCs w:val="28"/>
        </w:rPr>
        <w:t xml:space="preserve">Μεσιτεία για τη διακονία </w:t>
      </w:r>
      <w:r>
        <w:rPr>
          <w:rFonts w:ascii="Arial" w:eastAsia="Arial Unicode MS" w:hAnsi="Arial" w:cs="Arial"/>
          <w:b/>
          <w:sz w:val="28"/>
          <w:szCs w:val="28"/>
        </w:rPr>
        <w:t xml:space="preserve">των </w:t>
      </w:r>
      <w:r w:rsidRPr="003F745B">
        <w:rPr>
          <w:rFonts w:ascii="Arial" w:eastAsia="Arial Unicode MS" w:hAnsi="Arial" w:cs="Arial"/>
          <w:b/>
          <w:sz w:val="28"/>
          <w:szCs w:val="28"/>
        </w:rPr>
        <w:t>ΠΜ:</w:t>
      </w:r>
    </w:p>
    <w:p w:rsidR="00B822EF" w:rsidRDefault="00E82405" w:rsidP="000D458B">
      <w:pPr>
        <w:pStyle w:val="Default"/>
        <w:shd w:val="clear" w:color="auto" w:fill="FFFFFF"/>
        <w:jc w:val="both"/>
        <w:rPr>
          <w:sz w:val="22"/>
          <w:szCs w:val="22"/>
        </w:rPr>
      </w:pPr>
      <w:r w:rsidRPr="007E0393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_______________________________________________________________________________________________________________________________________________</w:t>
      </w:r>
      <w:r w:rsidRPr="00E85D91">
        <w:rPr>
          <w:rFonts w:ascii="Arial" w:eastAsia="Arial Unicode MS" w:hAnsi="Arial" w:cs="Arial"/>
          <w:spacing w:val="-6"/>
          <w:sz w:val="16"/>
          <w:szCs w:val="16"/>
        </w:rPr>
        <w:t>___________________________________________________________________________</w:t>
      </w:r>
      <w:r w:rsidR="005A5F18" w:rsidRPr="00A31313">
        <w:rPr>
          <w:rFonts w:ascii="Arial" w:eastAsia="Arial Unicode MS" w:hAnsi="Arial" w:cs="Arial"/>
          <w:spacing w:val="-6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B822E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4826508</wp:posOffset>
            </wp:positionH>
            <wp:positionV relativeFrom="page">
              <wp:posOffset>9528048</wp:posOffset>
            </wp:positionV>
            <wp:extent cx="979170" cy="611505"/>
            <wp:effectExtent l="0" t="0" r="0" b="0"/>
            <wp:wrapThrough wrapText="bothSides">
              <wp:wrapPolygon edited="0">
                <wp:start x="2942" y="0"/>
                <wp:lineTo x="1681" y="1346"/>
                <wp:lineTo x="0" y="8075"/>
                <wp:lineTo x="420" y="20860"/>
                <wp:lineTo x="840" y="20860"/>
                <wp:lineTo x="20591" y="20860"/>
                <wp:lineTo x="21012" y="16150"/>
                <wp:lineTo x="21012" y="7402"/>
                <wp:lineTo x="18070" y="5383"/>
                <wp:lineTo x="5883" y="0"/>
                <wp:lineTo x="2942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MIPLogoGre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8B" w:rsidRDefault="000D458B" w:rsidP="000D458B">
      <w:pPr>
        <w:pStyle w:val="Default"/>
        <w:shd w:val="clear" w:color="auto" w:fill="FFFFFF"/>
        <w:jc w:val="both"/>
        <w:rPr>
          <w:sz w:val="22"/>
          <w:szCs w:val="22"/>
        </w:rPr>
      </w:pPr>
    </w:p>
    <w:p w:rsidR="005A5F18" w:rsidRDefault="005A5F18" w:rsidP="000D458B">
      <w:pPr>
        <w:pStyle w:val="Default"/>
        <w:shd w:val="clear" w:color="auto" w:fill="FFFFFF"/>
        <w:jc w:val="both"/>
        <w:rPr>
          <w:sz w:val="22"/>
          <w:szCs w:val="22"/>
        </w:rPr>
      </w:pPr>
    </w:p>
    <w:p w:rsidR="00FF5FEC" w:rsidRPr="00F676E1" w:rsidRDefault="00F676E1" w:rsidP="000D458B">
      <w:pPr>
        <w:pStyle w:val="Default"/>
        <w:shd w:val="clear" w:color="auto" w:fill="FFFFFF"/>
        <w:jc w:val="both"/>
      </w:pPr>
      <w:r w:rsidRPr="000D458B">
        <w:rPr>
          <w:rFonts w:ascii="Arial" w:hAnsi="Arial" w:cs="Arial"/>
          <w:sz w:val="22"/>
          <w:szCs w:val="22"/>
        </w:rPr>
        <w:t xml:space="preserve">Να θυμάστε: </w:t>
      </w:r>
      <w:r w:rsidRPr="000D458B">
        <w:rPr>
          <w:rFonts w:ascii="Arial" w:hAnsi="Arial" w:cs="Arial"/>
          <w:b/>
          <w:sz w:val="22"/>
          <w:szCs w:val="22"/>
        </w:rPr>
        <w:t>Ό,τι προσευχόμαστε στην ομάδα, παραμένει στην ομάδα!</w:t>
      </w:r>
    </w:p>
    <w:sectPr w:rsidR="00FF5FEC" w:rsidRPr="00F676E1" w:rsidSect="00E82405">
      <w:footerReference w:type="default" r:id="rId9"/>
      <w:pgSz w:w="11906" w:h="16838"/>
      <w:pgMar w:top="426" w:right="1134" w:bottom="993" w:left="1644" w:header="454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41" w:rsidRDefault="00E81241">
      <w:r>
        <w:separator/>
      </w:r>
    </w:p>
  </w:endnote>
  <w:endnote w:type="continuationSeparator" w:id="0">
    <w:p w:rsidR="00E81241" w:rsidRDefault="00E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752D9A">
      <w:rPr>
        <w:sz w:val="16"/>
        <w:szCs w:val="16"/>
        <w:lang w:val="fr-CH"/>
      </w:rPr>
      <w:t>I</w:t>
    </w:r>
    <w:r w:rsidRPr="00881D1B">
      <w:rPr>
        <w:sz w:val="16"/>
        <w:szCs w:val="16"/>
        <w:lang w:val="fr-CH"/>
      </w:rPr>
      <w:t xml:space="preserve">P </w:t>
    </w:r>
    <w:r w:rsidR="00752D9A">
      <w:rPr>
        <w:sz w:val="16"/>
        <w:szCs w:val="16"/>
        <w:lang w:val="fr-CH"/>
      </w:rPr>
      <w:t>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B97C2B">
      <w:rPr>
        <w:noProof/>
        <w:sz w:val="16"/>
        <w:szCs w:val="16"/>
        <w:lang w:val="en-US"/>
      </w:rPr>
      <w:t>25.06.20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41" w:rsidRDefault="00E81241">
      <w:r>
        <w:separator/>
      </w:r>
    </w:p>
  </w:footnote>
  <w:footnote w:type="continuationSeparator" w:id="0">
    <w:p w:rsidR="00E81241" w:rsidRDefault="00E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0141"/>
    <w:rsid w:val="0000181B"/>
    <w:rsid w:val="00016A25"/>
    <w:rsid w:val="000974B7"/>
    <w:rsid w:val="000D458B"/>
    <w:rsid w:val="00100DCF"/>
    <w:rsid w:val="00112E51"/>
    <w:rsid w:val="0011617F"/>
    <w:rsid w:val="00125D00"/>
    <w:rsid w:val="0013319E"/>
    <w:rsid w:val="00192530"/>
    <w:rsid w:val="00193389"/>
    <w:rsid w:val="00193CE7"/>
    <w:rsid w:val="001F6820"/>
    <w:rsid w:val="00205A7A"/>
    <w:rsid w:val="00230BC8"/>
    <w:rsid w:val="002310EF"/>
    <w:rsid w:val="0027785E"/>
    <w:rsid w:val="0029738E"/>
    <w:rsid w:val="002D6554"/>
    <w:rsid w:val="002E5D2C"/>
    <w:rsid w:val="00327EA0"/>
    <w:rsid w:val="00347E97"/>
    <w:rsid w:val="00351C98"/>
    <w:rsid w:val="00365B3A"/>
    <w:rsid w:val="00375FCC"/>
    <w:rsid w:val="003A71F8"/>
    <w:rsid w:val="003F40F0"/>
    <w:rsid w:val="00424846"/>
    <w:rsid w:val="0042638A"/>
    <w:rsid w:val="00427F8D"/>
    <w:rsid w:val="004438C9"/>
    <w:rsid w:val="00471C43"/>
    <w:rsid w:val="00472F43"/>
    <w:rsid w:val="00483D0E"/>
    <w:rsid w:val="004C14D1"/>
    <w:rsid w:val="004D3754"/>
    <w:rsid w:val="004F72DA"/>
    <w:rsid w:val="005144F0"/>
    <w:rsid w:val="005377AE"/>
    <w:rsid w:val="005559EF"/>
    <w:rsid w:val="0058256E"/>
    <w:rsid w:val="005A5F18"/>
    <w:rsid w:val="005B0B9B"/>
    <w:rsid w:val="005F699D"/>
    <w:rsid w:val="00602B3D"/>
    <w:rsid w:val="00612359"/>
    <w:rsid w:val="00615CC4"/>
    <w:rsid w:val="006C1A90"/>
    <w:rsid w:val="00713CEC"/>
    <w:rsid w:val="00752D9A"/>
    <w:rsid w:val="00783FCB"/>
    <w:rsid w:val="007C6815"/>
    <w:rsid w:val="007D2683"/>
    <w:rsid w:val="007D62B4"/>
    <w:rsid w:val="008247BC"/>
    <w:rsid w:val="00825E30"/>
    <w:rsid w:val="00826029"/>
    <w:rsid w:val="008340F5"/>
    <w:rsid w:val="00846781"/>
    <w:rsid w:val="00881D1B"/>
    <w:rsid w:val="008A35A1"/>
    <w:rsid w:val="008E2D47"/>
    <w:rsid w:val="009415FA"/>
    <w:rsid w:val="009A48AF"/>
    <w:rsid w:val="009E6886"/>
    <w:rsid w:val="00A11578"/>
    <w:rsid w:val="00A31313"/>
    <w:rsid w:val="00A34332"/>
    <w:rsid w:val="00A37A31"/>
    <w:rsid w:val="00A62578"/>
    <w:rsid w:val="00AE294E"/>
    <w:rsid w:val="00AE2E6F"/>
    <w:rsid w:val="00B33FA1"/>
    <w:rsid w:val="00B822EF"/>
    <w:rsid w:val="00B97C2B"/>
    <w:rsid w:val="00BB2A56"/>
    <w:rsid w:val="00BD69DB"/>
    <w:rsid w:val="00C83C7A"/>
    <w:rsid w:val="00C93193"/>
    <w:rsid w:val="00D15CFE"/>
    <w:rsid w:val="00D33847"/>
    <w:rsid w:val="00D66B1F"/>
    <w:rsid w:val="00D67CB4"/>
    <w:rsid w:val="00D768EF"/>
    <w:rsid w:val="00DB5D0C"/>
    <w:rsid w:val="00DF05F0"/>
    <w:rsid w:val="00E111F9"/>
    <w:rsid w:val="00E410D5"/>
    <w:rsid w:val="00E451B4"/>
    <w:rsid w:val="00E508BC"/>
    <w:rsid w:val="00E81241"/>
    <w:rsid w:val="00E82405"/>
    <w:rsid w:val="00E96112"/>
    <w:rsid w:val="00EC1A7F"/>
    <w:rsid w:val="00F14172"/>
    <w:rsid w:val="00F246BE"/>
    <w:rsid w:val="00F25BC9"/>
    <w:rsid w:val="00F46615"/>
    <w:rsid w:val="00F65AC3"/>
    <w:rsid w:val="00F66C5C"/>
    <w:rsid w:val="00F676E1"/>
    <w:rsid w:val="00F706A8"/>
    <w:rsid w:val="00F739A9"/>
    <w:rsid w:val="00F85BC9"/>
    <w:rsid w:val="00FC68BF"/>
    <w:rsid w:val="00FD559B"/>
    <w:rsid w:val="00FE627F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D42250C"/>
  <w15:docId w15:val="{CE5FE49E-6830-4D45-97A6-8287259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uiPriority w:val="99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uiPriority w:val="99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paragraph" w:customStyle="1" w:styleId="Default">
    <w:name w:val="Default"/>
    <w:rsid w:val="00E824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 w:bidi="ar-SA"/>
    </w:rPr>
  </w:style>
  <w:style w:type="paragraph" w:customStyle="1" w:styleId="line">
    <w:name w:val="line"/>
    <w:basedOn w:val="Standard"/>
    <w:rsid w:val="00E8240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text0">
    <w:name w:val="text"/>
    <w:rsid w:val="00E82405"/>
  </w:style>
  <w:style w:type="character" w:customStyle="1" w:styleId="content">
    <w:name w:val="content"/>
    <w:rsid w:val="00E8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B0F8-8FA8-4CAF-9CCA-C9FDD53A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5</cp:revision>
  <cp:lastPrinted>2015-05-21T17:19:00Z</cp:lastPrinted>
  <dcterms:created xsi:type="dcterms:W3CDTF">2020-06-25T10:23:00Z</dcterms:created>
  <dcterms:modified xsi:type="dcterms:W3CDTF">2020-06-25T10:37:00Z</dcterms:modified>
</cp:coreProperties>
</file>