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66C5C" w:rsidRPr="00125D00" w:rsidRDefault="00E508BC" w:rsidP="00112E51">
      <w:pPr>
        <w:pStyle w:val="Gebetsbltter"/>
        <w:rPr>
          <w:sz w:val="36"/>
          <w:szCs w:val="36"/>
        </w:rPr>
      </w:pPr>
      <w:r w:rsidRPr="00E508BC">
        <w:t xml:space="preserve">L'AMOUR DE DIEU EST </w:t>
      </w:r>
      <w:r>
        <w:br/>
      </w:r>
      <w:r w:rsidRPr="00E508BC">
        <w:t>COMME LE SOLEIL</w:t>
      </w:r>
    </w:p>
    <w:p w:rsidR="004C14D1" w:rsidRPr="00612359" w:rsidRDefault="005559EF">
      <w:pPr>
        <w:pStyle w:val="MIKAufzhlung"/>
        <w:numPr>
          <w:ilvl w:val="0"/>
          <w:numId w:val="0"/>
        </w:numPr>
        <w:tabs>
          <w:tab w:val="right" w:pos="9072"/>
        </w:tabs>
        <w:rPr>
          <w:lang w:val="fr-CH"/>
        </w:rPr>
      </w:pPr>
      <w:r w:rsidRPr="00016A25">
        <w:rPr>
          <w:b/>
          <w:lang w:val="fr-CH"/>
        </w:rPr>
        <w:t xml:space="preserve">Guide de prière </w:t>
      </w:r>
      <w:r w:rsidRPr="00016A25">
        <w:rPr>
          <w:b/>
          <w:lang w:val="fr-CH"/>
        </w:rPr>
        <w:tab/>
      </w:r>
      <w:proofErr w:type="gramStart"/>
      <w:r w:rsidRPr="00016A25">
        <w:rPr>
          <w:lang w:val="fr-CH"/>
        </w:rPr>
        <w:t>Date:_</w:t>
      </w:r>
      <w:proofErr w:type="gramEnd"/>
      <w:r w:rsidRPr="00016A25">
        <w:rPr>
          <w:lang w:val="fr-CH"/>
        </w:rPr>
        <w:t>_______</w:t>
      </w:r>
    </w:p>
    <w:p w:rsidR="004C14D1" w:rsidRPr="00612359" w:rsidRDefault="005559EF">
      <w:pPr>
        <w:pStyle w:val="MIKAufzhlung"/>
        <w:spacing w:after="0"/>
        <w:ind w:firstLine="0"/>
        <w:rPr>
          <w:lang w:val="fr-CH"/>
        </w:rPr>
      </w:pPr>
      <w:r w:rsidRPr="00612359">
        <w:rPr>
          <w:lang w:val="fr-CH"/>
        </w:rPr>
        <w:t>À copier pour chaque rencontre et chaque membre du groupe</w:t>
      </w:r>
    </w:p>
    <w:p w:rsidR="004C14D1" w:rsidRPr="00612359" w:rsidRDefault="005559EF">
      <w:pPr>
        <w:pStyle w:val="MIKAufzhlung"/>
        <w:spacing w:after="0"/>
        <w:ind w:firstLine="0"/>
        <w:rPr>
          <w:lang w:val="fr-CH"/>
        </w:rPr>
      </w:pPr>
      <w:r w:rsidRPr="00612359">
        <w:rPr>
          <w:lang w:val="fr-CH"/>
        </w:rPr>
        <w:t>Commencer à l’heure</w:t>
      </w:r>
      <w:r w:rsidRPr="00612359">
        <w:rPr>
          <w:lang w:val="de-CH"/>
        </w:rPr>
        <w:t>.</w:t>
      </w:r>
    </w:p>
    <w:p w:rsidR="004C14D1" w:rsidRPr="00612359" w:rsidRDefault="005559EF">
      <w:pPr>
        <w:pStyle w:val="MIKAufzhlung"/>
        <w:spacing w:after="0"/>
        <w:ind w:firstLine="0"/>
        <w:rPr>
          <w:lang w:val="fr-CH"/>
        </w:rPr>
      </w:pPr>
      <w:r w:rsidRPr="00612359">
        <w:rPr>
          <w:lang w:val="fr-CH"/>
        </w:rPr>
        <w:t>A prendre avec soi : Une Bible, la brochure de Mères en Prière, de quoi écrire</w:t>
      </w:r>
    </w:p>
    <w:p w:rsidR="004C14D1" w:rsidRPr="00E508BC" w:rsidRDefault="004C14D1">
      <w:pPr>
        <w:pStyle w:val="MIKTextnormal11"/>
        <w:rPr>
          <w:sz w:val="16"/>
          <w:szCs w:val="16"/>
          <w:lang w:val="fr-CH"/>
        </w:rPr>
      </w:pPr>
    </w:p>
    <w:p w:rsidR="004C14D1" w:rsidRPr="00612359" w:rsidRDefault="005559EF">
      <w:pPr>
        <w:pStyle w:val="MIKTextnormal11"/>
        <w:rPr>
          <w:sz w:val="20"/>
          <w:szCs w:val="20"/>
          <w:lang w:val="fr-CH"/>
        </w:rPr>
      </w:pPr>
      <w:r w:rsidRPr="00016A25">
        <w:rPr>
          <w:b/>
          <w:bCs/>
          <w:lang w:val="fr-CH"/>
        </w:rPr>
        <w:t>Louange</w:t>
      </w:r>
      <w:r w:rsidRPr="00016A25">
        <w:rPr>
          <w:lang w:val="fr-FR"/>
        </w:rPr>
        <w:t xml:space="preserve"> -</w:t>
      </w:r>
      <w:r w:rsidRPr="00612359">
        <w:rPr>
          <w:lang w:val="fr-FR"/>
        </w:rPr>
        <w:t xml:space="preserve"> Nous louons Dieu pour ce </w:t>
      </w:r>
      <w:proofErr w:type="spellStart"/>
      <w:r w:rsidRPr="00612359">
        <w:rPr>
          <w:b/>
          <w:lang w:val="fr-FR"/>
        </w:rPr>
        <w:t>qui’il</w:t>
      </w:r>
      <w:proofErr w:type="spellEnd"/>
      <w:r w:rsidRPr="00612359">
        <w:rPr>
          <w:b/>
          <w:lang w:val="fr-FR"/>
        </w:rPr>
        <w:t xml:space="preserve"> est</w:t>
      </w:r>
      <w:r w:rsidRPr="00612359">
        <w:rPr>
          <w:lang w:val="fr-FR"/>
        </w:rPr>
        <w:t xml:space="preserve"> : Ses attributs, Son nom, Son caractère. </w:t>
      </w:r>
      <w:r w:rsidRPr="00612359">
        <w:rPr>
          <w:sz w:val="20"/>
          <w:szCs w:val="20"/>
          <w:lang w:val="fr-FR"/>
        </w:rPr>
        <w:t>Nous veillons à ne pas évoquer des exaucements ou des requêtes pendant ce moment en prière.</w:t>
      </w:r>
    </w:p>
    <w:p w:rsidR="004C14D1" w:rsidRPr="00E508BC" w:rsidRDefault="004C14D1">
      <w:pPr>
        <w:pStyle w:val="MIKTextnormal11"/>
        <w:rPr>
          <w:sz w:val="16"/>
          <w:szCs w:val="16"/>
          <w:lang w:val="fr-CH"/>
        </w:rPr>
      </w:pPr>
    </w:p>
    <w:p w:rsidR="00E508BC" w:rsidRPr="00DB75FC" w:rsidRDefault="00E508BC" w:rsidP="00E508BC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lang w:val="fr-CH"/>
        </w:rPr>
      </w:pPr>
      <w:proofErr w:type="gramStart"/>
      <w:r w:rsidRPr="00DB75FC">
        <w:rPr>
          <w:b/>
          <w:lang w:val="fr-CH"/>
        </w:rPr>
        <w:t>Attributs:</w:t>
      </w:r>
      <w:proofErr w:type="gramEnd"/>
      <w:r w:rsidRPr="00DB75FC">
        <w:rPr>
          <w:b/>
          <w:lang w:val="fr-CH"/>
        </w:rPr>
        <w:t xml:space="preserve"> </w:t>
      </w:r>
      <w:r w:rsidRPr="00DB75FC">
        <w:rPr>
          <w:lang w:val="fr-CH"/>
        </w:rPr>
        <w:t>L'amour de Dieu est comme le soleil</w:t>
      </w:r>
      <w:r w:rsidRPr="00DB75FC">
        <w:rPr>
          <w:lang w:val="fr-CH"/>
        </w:rPr>
        <w:tab/>
      </w:r>
    </w:p>
    <w:p w:rsidR="00E508BC" w:rsidRPr="00DB75FC" w:rsidRDefault="00E508BC" w:rsidP="00E508BC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lang w:val="fr-CH"/>
        </w:rPr>
      </w:pPr>
      <w:r w:rsidRPr="00DB75FC">
        <w:rPr>
          <w:b/>
          <w:lang w:val="fr-CH"/>
        </w:rPr>
        <w:t>Verset(s) biblique(s</w:t>
      </w:r>
      <w:proofErr w:type="gramStart"/>
      <w:r w:rsidRPr="00DB75FC">
        <w:rPr>
          <w:b/>
          <w:lang w:val="fr-CH"/>
        </w:rPr>
        <w:t>):</w:t>
      </w:r>
      <w:proofErr w:type="gramEnd"/>
      <w:r w:rsidRPr="00DB75FC">
        <w:rPr>
          <w:lang w:val="fr-CH"/>
        </w:rPr>
        <w:t xml:space="preserve"> Psaume 84.11; Ephésien 4.26; Matthieu 5.45b</w:t>
      </w:r>
      <w:r w:rsidRPr="00DB75FC">
        <w:rPr>
          <w:lang w:val="fr-CH"/>
        </w:rPr>
        <w:tab/>
      </w:r>
    </w:p>
    <w:p w:rsidR="00E508BC" w:rsidRPr="00DB75FC" w:rsidRDefault="00E508BC" w:rsidP="00E508BC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lang w:val="fr-CH"/>
        </w:rPr>
      </w:pPr>
      <w:proofErr w:type="gramStart"/>
      <w:r w:rsidRPr="00DB75FC">
        <w:rPr>
          <w:b/>
          <w:lang w:val="fr-CH"/>
        </w:rPr>
        <w:t>Réflexion:</w:t>
      </w:r>
      <w:proofErr w:type="gramEnd"/>
      <w:r w:rsidRPr="00DB75FC">
        <w:rPr>
          <w:lang w:val="fr-CH"/>
        </w:rPr>
        <w:t xml:space="preserve"> </w:t>
      </w:r>
      <w:r w:rsidRPr="00DB75FC">
        <w:rPr>
          <w:lang w:val="fr-CH"/>
        </w:rPr>
        <w:tab/>
      </w:r>
    </w:p>
    <w:p w:rsidR="00E508BC" w:rsidRPr="00E508BC" w:rsidRDefault="00E508BC" w:rsidP="00E508BC">
      <w:pPr>
        <w:pStyle w:val="MIKTextnormal11"/>
        <w:rPr>
          <w:sz w:val="16"/>
          <w:szCs w:val="16"/>
          <w:lang w:val="fr-CH"/>
        </w:rPr>
      </w:pPr>
    </w:p>
    <w:p w:rsidR="00E508BC" w:rsidRPr="00E508BC" w:rsidRDefault="00E508BC" w:rsidP="00E508BC">
      <w:pPr>
        <w:pStyle w:val="MIKAufzhlung"/>
        <w:numPr>
          <w:ilvl w:val="0"/>
          <w:numId w:val="0"/>
        </w:numPr>
        <w:tabs>
          <w:tab w:val="right" w:leader="dot" w:pos="9072"/>
        </w:tabs>
        <w:spacing w:after="0"/>
        <w:rPr>
          <w:lang w:val="fr-CH"/>
        </w:rPr>
      </w:pPr>
      <w:r w:rsidRPr="00E508BC">
        <w:rPr>
          <w:b/>
          <w:bCs/>
          <w:lang w:val="fr-FR"/>
        </w:rPr>
        <w:t xml:space="preserve">Confession des péchés - </w:t>
      </w:r>
      <w:r w:rsidRPr="00E508BC">
        <w:rPr>
          <w:lang w:val="fr-FR"/>
        </w:rPr>
        <w:t xml:space="preserve">Temps de prière silencieuse </w:t>
      </w:r>
      <w:r w:rsidRPr="00E508BC">
        <w:rPr>
          <w:lang w:val="fr-CH"/>
        </w:rPr>
        <w:t>à</w:t>
      </w:r>
      <w:r w:rsidRPr="00E508BC">
        <w:rPr>
          <w:spacing w:val="-3"/>
          <w:lang w:val="fr-CH"/>
        </w:rPr>
        <w:t xml:space="preserve"> </w:t>
      </w:r>
      <w:r w:rsidRPr="00E508BC">
        <w:rPr>
          <w:lang w:val="fr-CH"/>
        </w:rPr>
        <w:t>Dieu</w:t>
      </w:r>
      <w:r w:rsidRPr="00E508BC">
        <w:rPr>
          <w:spacing w:val="-5"/>
          <w:lang w:val="fr-CH"/>
        </w:rPr>
        <w:t xml:space="preserve"> </w:t>
      </w:r>
      <w:r w:rsidRPr="00E508BC">
        <w:rPr>
          <w:lang w:val="fr-CH"/>
        </w:rPr>
        <w:t>qui</w:t>
      </w:r>
      <w:r w:rsidRPr="00E508BC">
        <w:rPr>
          <w:spacing w:val="-6"/>
          <w:lang w:val="fr-CH"/>
        </w:rPr>
        <w:t xml:space="preserve"> </w:t>
      </w:r>
      <w:r w:rsidRPr="00E508BC">
        <w:rPr>
          <w:lang w:val="fr-CH"/>
        </w:rPr>
        <w:t>pardonne.</w:t>
      </w:r>
    </w:p>
    <w:p w:rsidR="00E508BC" w:rsidRPr="00E508BC" w:rsidRDefault="00E508BC" w:rsidP="00E508BC">
      <w:pPr>
        <w:rPr>
          <w:sz w:val="22"/>
          <w:szCs w:val="22"/>
          <w:lang w:val="fr-CH"/>
        </w:rPr>
      </w:pPr>
      <w:r w:rsidRPr="00E508BC">
        <w:rPr>
          <w:i/>
          <w:sz w:val="22"/>
          <w:szCs w:val="22"/>
          <w:lang w:val="fr-CH"/>
        </w:rPr>
        <w:t>Si</w:t>
      </w:r>
      <w:r w:rsidRPr="00E508BC">
        <w:rPr>
          <w:i/>
          <w:spacing w:val="-3"/>
          <w:sz w:val="22"/>
          <w:szCs w:val="22"/>
          <w:lang w:val="fr-CH"/>
        </w:rPr>
        <w:t xml:space="preserve"> </w:t>
      </w:r>
      <w:r w:rsidRPr="00E508BC">
        <w:rPr>
          <w:i/>
          <w:sz w:val="22"/>
          <w:szCs w:val="22"/>
          <w:lang w:val="fr-CH"/>
        </w:rPr>
        <w:t>nous</w:t>
      </w:r>
      <w:r w:rsidRPr="00E508BC">
        <w:rPr>
          <w:i/>
          <w:spacing w:val="-2"/>
          <w:sz w:val="22"/>
          <w:szCs w:val="22"/>
          <w:lang w:val="fr-CH"/>
        </w:rPr>
        <w:t xml:space="preserve"> </w:t>
      </w:r>
      <w:r w:rsidRPr="00E508BC">
        <w:rPr>
          <w:i/>
          <w:sz w:val="22"/>
          <w:szCs w:val="22"/>
          <w:lang w:val="fr-CH"/>
        </w:rPr>
        <w:t>confessons</w:t>
      </w:r>
      <w:r w:rsidRPr="00E508BC">
        <w:rPr>
          <w:i/>
          <w:spacing w:val="-2"/>
          <w:sz w:val="22"/>
          <w:szCs w:val="22"/>
          <w:lang w:val="fr-CH"/>
        </w:rPr>
        <w:t xml:space="preserve"> </w:t>
      </w:r>
      <w:r w:rsidRPr="00E508BC">
        <w:rPr>
          <w:i/>
          <w:sz w:val="22"/>
          <w:szCs w:val="22"/>
          <w:lang w:val="fr-CH"/>
        </w:rPr>
        <w:t>nos</w:t>
      </w:r>
      <w:r w:rsidRPr="00E508BC">
        <w:rPr>
          <w:i/>
          <w:spacing w:val="-2"/>
          <w:sz w:val="22"/>
          <w:szCs w:val="22"/>
          <w:lang w:val="fr-CH"/>
        </w:rPr>
        <w:t xml:space="preserve"> </w:t>
      </w:r>
      <w:r w:rsidRPr="00E508BC">
        <w:rPr>
          <w:i/>
          <w:sz w:val="22"/>
          <w:szCs w:val="22"/>
          <w:lang w:val="fr-CH"/>
        </w:rPr>
        <w:t>péchés,</w:t>
      </w:r>
      <w:r w:rsidRPr="00E508BC">
        <w:rPr>
          <w:i/>
          <w:spacing w:val="-5"/>
          <w:sz w:val="22"/>
          <w:szCs w:val="22"/>
          <w:lang w:val="fr-CH"/>
        </w:rPr>
        <w:t xml:space="preserve"> </w:t>
      </w:r>
      <w:r w:rsidRPr="00E508BC">
        <w:rPr>
          <w:i/>
          <w:sz w:val="22"/>
          <w:szCs w:val="22"/>
          <w:lang w:val="fr-CH"/>
        </w:rPr>
        <w:t>il</w:t>
      </w:r>
      <w:r w:rsidRPr="00E508BC">
        <w:rPr>
          <w:i/>
          <w:spacing w:val="-3"/>
          <w:sz w:val="22"/>
          <w:szCs w:val="22"/>
          <w:lang w:val="fr-CH"/>
        </w:rPr>
        <w:t xml:space="preserve"> </w:t>
      </w:r>
      <w:r w:rsidRPr="00E508BC">
        <w:rPr>
          <w:i/>
          <w:sz w:val="22"/>
          <w:szCs w:val="22"/>
          <w:lang w:val="fr-CH"/>
        </w:rPr>
        <w:t>est</w:t>
      </w:r>
      <w:r w:rsidRPr="00E508BC">
        <w:rPr>
          <w:i/>
          <w:spacing w:val="-3"/>
          <w:sz w:val="22"/>
          <w:szCs w:val="22"/>
          <w:lang w:val="fr-CH"/>
        </w:rPr>
        <w:t xml:space="preserve"> </w:t>
      </w:r>
      <w:r w:rsidRPr="00E508BC">
        <w:rPr>
          <w:i/>
          <w:sz w:val="22"/>
          <w:szCs w:val="22"/>
          <w:lang w:val="fr-CH"/>
        </w:rPr>
        <w:t>fidèle</w:t>
      </w:r>
      <w:r w:rsidRPr="00E508BC">
        <w:rPr>
          <w:i/>
          <w:spacing w:val="-5"/>
          <w:sz w:val="22"/>
          <w:szCs w:val="22"/>
          <w:lang w:val="fr-CH"/>
        </w:rPr>
        <w:t xml:space="preserve"> </w:t>
      </w:r>
      <w:r w:rsidRPr="00E508BC">
        <w:rPr>
          <w:i/>
          <w:sz w:val="22"/>
          <w:szCs w:val="22"/>
          <w:lang w:val="fr-CH"/>
        </w:rPr>
        <w:t>et</w:t>
      </w:r>
      <w:r w:rsidRPr="00E508BC">
        <w:rPr>
          <w:i/>
          <w:spacing w:val="-3"/>
          <w:sz w:val="22"/>
          <w:szCs w:val="22"/>
          <w:lang w:val="fr-CH"/>
        </w:rPr>
        <w:t xml:space="preserve"> </w:t>
      </w:r>
      <w:r w:rsidRPr="00E508BC">
        <w:rPr>
          <w:i/>
          <w:sz w:val="22"/>
          <w:szCs w:val="22"/>
          <w:lang w:val="fr-CH"/>
        </w:rPr>
        <w:t>juste</w:t>
      </w:r>
      <w:r w:rsidRPr="00E508BC">
        <w:rPr>
          <w:i/>
          <w:spacing w:val="-5"/>
          <w:sz w:val="22"/>
          <w:szCs w:val="22"/>
          <w:lang w:val="fr-CH"/>
        </w:rPr>
        <w:t xml:space="preserve"> </w:t>
      </w:r>
      <w:r w:rsidRPr="00E508BC">
        <w:rPr>
          <w:i/>
          <w:sz w:val="22"/>
          <w:szCs w:val="22"/>
          <w:lang w:val="fr-CH"/>
        </w:rPr>
        <w:t>pour</w:t>
      </w:r>
      <w:r w:rsidRPr="00E508BC">
        <w:rPr>
          <w:i/>
          <w:spacing w:val="-3"/>
          <w:sz w:val="22"/>
          <w:szCs w:val="22"/>
          <w:lang w:val="fr-CH"/>
        </w:rPr>
        <w:t xml:space="preserve"> </w:t>
      </w:r>
      <w:r w:rsidRPr="00E508BC">
        <w:rPr>
          <w:i/>
          <w:sz w:val="22"/>
          <w:szCs w:val="22"/>
          <w:lang w:val="fr-CH"/>
        </w:rPr>
        <w:t>nous</w:t>
      </w:r>
      <w:r w:rsidRPr="00E508BC">
        <w:rPr>
          <w:i/>
          <w:spacing w:val="-2"/>
          <w:sz w:val="22"/>
          <w:szCs w:val="22"/>
          <w:lang w:val="fr-CH"/>
        </w:rPr>
        <w:t xml:space="preserve"> </w:t>
      </w:r>
      <w:r w:rsidRPr="00E508BC">
        <w:rPr>
          <w:i/>
          <w:sz w:val="22"/>
          <w:szCs w:val="22"/>
          <w:lang w:val="fr-CH"/>
        </w:rPr>
        <w:t>pardonner</w:t>
      </w:r>
      <w:r w:rsidRPr="00E508BC">
        <w:rPr>
          <w:i/>
          <w:spacing w:val="-3"/>
          <w:sz w:val="22"/>
          <w:szCs w:val="22"/>
          <w:lang w:val="fr-CH"/>
        </w:rPr>
        <w:t xml:space="preserve"> </w:t>
      </w:r>
      <w:r w:rsidRPr="00E508BC">
        <w:rPr>
          <w:i/>
          <w:sz w:val="22"/>
          <w:szCs w:val="22"/>
          <w:lang w:val="fr-CH"/>
        </w:rPr>
        <w:t>nos</w:t>
      </w:r>
      <w:r w:rsidRPr="00E508BC">
        <w:rPr>
          <w:i/>
          <w:spacing w:val="-2"/>
          <w:sz w:val="22"/>
          <w:szCs w:val="22"/>
          <w:lang w:val="fr-CH"/>
        </w:rPr>
        <w:t xml:space="preserve"> </w:t>
      </w:r>
      <w:r w:rsidRPr="00E508BC">
        <w:rPr>
          <w:i/>
          <w:sz w:val="22"/>
          <w:szCs w:val="22"/>
          <w:lang w:val="fr-CH"/>
        </w:rPr>
        <w:t>péchés</w:t>
      </w:r>
      <w:r w:rsidRPr="00E508BC">
        <w:rPr>
          <w:i/>
          <w:spacing w:val="-2"/>
          <w:sz w:val="22"/>
          <w:szCs w:val="22"/>
          <w:lang w:val="fr-CH"/>
        </w:rPr>
        <w:t xml:space="preserve"> </w:t>
      </w:r>
      <w:r w:rsidRPr="00E508BC">
        <w:rPr>
          <w:i/>
          <w:sz w:val="22"/>
          <w:szCs w:val="22"/>
          <w:lang w:val="fr-CH"/>
        </w:rPr>
        <w:t>et</w:t>
      </w:r>
      <w:r w:rsidRPr="00E508BC">
        <w:rPr>
          <w:i/>
          <w:spacing w:val="-3"/>
          <w:sz w:val="22"/>
          <w:szCs w:val="22"/>
          <w:lang w:val="fr-CH"/>
        </w:rPr>
        <w:t xml:space="preserve"> </w:t>
      </w:r>
      <w:r w:rsidRPr="00E508BC">
        <w:rPr>
          <w:i/>
          <w:sz w:val="22"/>
          <w:szCs w:val="22"/>
          <w:lang w:val="fr-CH"/>
        </w:rPr>
        <w:t>nous</w:t>
      </w:r>
      <w:r w:rsidRPr="00E508BC">
        <w:rPr>
          <w:i/>
          <w:spacing w:val="-2"/>
          <w:sz w:val="22"/>
          <w:szCs w:val="22"/>
          <w:lang w:val="fr-CH"/>
        </w:rPr>
        <w:t xml:space="preserve"> </w:t>
      </w:r>
      <w:r w:rsidRPr="00E508BC">
        <w:rPr>
          <w:i/>
          <w:sz w:val="22"/>
          <w:szCs w:val="22"/>
          <w:lang w:val="fr-CH"/>
        </w:rPr>
        <w:t>purifier</w:t>
      </w:r>
      <w:r w:rsidRPr="00E508BC">
        <w:rPr>
          <w:i/>
          <w:spacing w:val="-5"/>
          <w:sz w:val="22"/>
          <w:szCs w:val="22"/>
          <w:lang w:val="fr-CH"/>
        </w:rPr>
        <w:t xml:space="preserve"> </w:t>
      </w:r>
      <w:r w:rsidRPr="00E508BC">
        <w:rPr>
          <w:i/>
          <w:sz w:val="22"/>
          <w:szCs w:val="22"/>
          <w:lang w:val="fr-CH"/>
        </w:rPr>
        <w:t>de</w:t>
      </w:r>
      <w:r w:rsidRPr="00E508BC">
        <w:rPr>
          <w:i/>
          <w:spacing w:val="-5"/>
          <w:sz w:val="22"/>
          <w:szCs w:val="22"/>
          <w:lang w:val="fr-CH"/>
        </w:rPr>
        <w:t xml:space="preserve"> </w:t>
      </w:r>
      <w:r w:rsidRPr="00E508BC">
        <w:rPr>
          <w:i/>
          <w:sz w:val="22"/>
          <w:szCs w:val="22"/>
          <w:lang w:val="fr-CH"/>
        </w:rPr>
        <w:t>toute</w:t>
      </w:r>
      <w:r w:rsidRPr="00E508BC">
        <w:rPr>
          <w:i/>
          <w:spacing w:val="-5"/>
          <w:sz w:val="22"/>
          <w:szCs w:val="22"/>
          <w:lang w:val="fr-CH"/>
        </w:rPr>
        <w:t xml:space="preserve"> </w:t>
      </w:r>
      <w:r w:rsidRPr="00E508BC">
        <w:rPr>
          <w:i/>
          <w:sz w:val="22"/>
          <w:szCs w:val="22"/>
          <w:lang w:val="fr-CH"/>
        </w:rPr>
        <w:t>iniquité.</w:t>
      </w:r>
      <w:r w:rsidRPr="00E508BC">
        <w:rPr>
          <w:i/>
          <w:spacing w:val="-3"/>
          <w:sz w:val="22"/>
          <w:szCs w:val="22"/>
          <w:lang w:val="fr-CH"/>
        </w:rPr>
        <w:t xml:space="preserve"> I </w:t>
      </w:r>
      <w:r w:rsidRPr="00E508BC">
        <w:rPr>
          <w:i/>
          <w:sz w:val="22"/>
          <w:szCs w:val="22"/>
          <w:lang w:val="fr-CH"/>
        </w:rPr>
        <w:t>Jean</w:t>
      </w:r>
      <w:r w:rsidRPr="00E508BC">
        <w:rPr>
          <w:i/>
          <w:spacing w:val="-5"/>
          <w:sz w:val="22"/>
          <w:szCs w:val="22"/>
          <w:lang w:val="fr-CH"/>
        </w:rPr>
        <w:t xml:space="preserve"> </w:t>
      </w:r>
      <w:proofErr w:type="gramStart"/>
      <w:r w:rsidRPr="00E508BC">
        <w:rPr>
          <w:i/>
          <w:sz w:val="22"/>
          <w:szCs w:val="22"/>
          <w:lang w:val="fr-CH"/>
        </w:rPr>
        <w:t>1:</w:t>
      </w:r>
      <w:proofErr w:type="gramEnd"/>
      <w:r w:rsidRPr="00E508BC">
        <w:rPr>
          <w:i/>
          <w:sz w:val="22"/>
          <w:szCs w:val="22"/>
          <w:lang w:val="fr-CH"/>
        </w:rPr>
        <w:t>9</w:t>
      </w:r>
    </w:p>
    <w:p w:rsidR="00E508BC" w:rsidRPr="00E508BC" w:rsidRDefault="00E508BC" w:rsidP="00E508BC">
      <w:pPr>
        <w:rPr>
          <w:rFonts w:eastAsia="Arial"/>
          <w:i/>
          <w:sz w:val="16"/>
          <w:szCs w:val="16"/>
          <w:lang w:val="fr-CH"/>
        </w:rPr>
      </w:pPr>
    </w:p>
    <w:p w:rsidR="00E508BC" w:rsidRPr="00E508BC" w:rsidRDefault="00E508BC" w:rsidP="00E508BC">
      <w:pPr>
        <w:pStyle w:val="MIKAufzhlung"/>
        <w:numPr>
          <w:ilvl w:val="0"/>
          <w:numId w:val="0"/>
        </w:numPr>
        <w:spacing w:after="0"/>
        <w:rPr>
          <w:lang w:val="fr-CH"/>
        </w:rPr>
      </w:pPr>
      <w:r w:rsidRPr="00E508BC">
        <w:rPr>
          <w:b/>
          <w:bCs/>
          <w:lang w:val="fr-FR"/>
        </w:rPr>
        <w:t xml:space="preserve">Reconnaissance - </w:t>
      </w:r>
      <w:r w:rsidRPr="00E508BC">
        <w:rPr>
          <w:lang w:val="fr-FR"/>
        </w:rPr>
        <w:t xml:space="preserve">Nous remercions Dieu pour Ses exaucements, pour ce qu’Il a fait. </w:t>
      </w:r>
      <w:r w:rsidRPr="00E508BC">
        <w:rPr>
          <w:lang w:val="fr-CH"/>
        </w:rPr>
        <w:t xml:space="preserve">Nous évitons d’entrer dans l’intercession durant ce temps. </w:t>
      </w:r>
      <w:r w:rsidRPr="00E508BC">
        <w:rPr>
          <w:rFonts w:eastAsia="Arial"/>
          <w:i/>
          <w:lang w:val="fr-CH"/>
        </w:rPr>
        <w:t>En</w:t>
      </w:r>
      <w:r w:rsidRPr="00E508BC">
        <w:rPr>
          <w:rFonts w:eastAsia="Arial"/>
          <w:i/>
          <w:spacing w:val="-5"/>
          <w:lang w:val="fr-CH"/>
        </w:rPr>
        <w:t xml:space="preserve"> </w:t>
      </w:r>
      <w:r w:rsidRPr="00E508BC">
        <w:rPr>
          <w:rFonts w:eastAsia="Arial"/>
          <w:i/>
          <w:lang w:val="fr-CH"/>
        </w:rPr>
        <w:t>tout</w:t>
      </w:r>
      <w:r w:rsidRPr="00E508BC">
        <w:rPr>
          <w:rFonts w:eastAsia="Arial"/>
          <w:i/>
          <w:spacing w:val="-3"/>
          <w:lang w:val="fr-CH"/>
        </w:rPr>
        <w:t xml:space="preserve"> </w:t>
      </w:r>
      <w:r w:rsidRPr="00E508BC">
        <w:rPr>
          <w:rFonts w:eastAsia="Arial"/>
          <w:i/>
          <w:lang w:val="fr-CH"/>
        </w:rPr>
        <w:t>rendre</w:t>
      </w:r>
      <w:r w:rsidRPr="00E508BC">
        <w:rPr>
          <w:rFonts w:eastAsia="Arial"/>
          <w:i/>
          <w:spacing w:val="-5"/>
          <w:lang w:val="fr-CH"/>
        </w:rPr>
        <w:t xml:space="preserve"> </w:t>
      </w:r>
      <w:r w:rsidRPr="00E508BC">
        <w:rPr>
          <w:rFonts w:eastAsia="Arial"/>
          <w:i/>
          <w:lang w:val="fr-CH"/>
        </w:rPr>
        <w:t>grâce,</w:t>
      </w:r>
      <w:r w:rsidRPr="00E508BC">
        <w:rPr>
          <w:rFonts w:eastAsia="Arial"/>
          <w:i/>
          <w:spacing w:val="-3"/>
          <w:lang w:val="fr-CH"/>
        </w:rPr>
        <w:t xml:space="preserve"> </w:t>
      </w:r>
      <w:r w:rsidRPr="00E508BC">
        <w:rPr>
          <w:rFonts w:eastAsia="Arial"/>
          <w:i/>
          <w:lang w:val="fr-CH"/>
        </w:rPr>
        <w:t>car</w:t>
      </w:r>
      <w:r w:rsidRPr="00E508BC">
        <w:rPr>
          <w:rFonts w:eastAsia="Arial"/>
          <w:i/>
          <w:spacing w:val="-5"/>
          <w:lang w:val="fr-CH"/>
        </w:rPr>
        <w:t xml:space="preserve"> </w:t>
      </w:r>
      <w:r w:rsidRPr="00E508BC">
        <w:rPr>
          <w:rFonts w:eastAsia="Arial"/>
          <w:i/>
          <w:lang w:val="fr-CH"/>
        </w:rPr>
        <w:t>c’est</w:t>
      </w:r>
      <w:r w:rsidRPr="00E508BC">
        <w:rPr>
          <w:rFonts w:eastAsia="Arial"/>
          <w:i/>
          <w:spacing w:val="-3"/>
          <w:lang w:val="fr-CH"/>
        </w:rPr>
        <w:t xml:space="preserve"> </w:t>
      </w:r>
      <w:r w:rsidRPr="00E508BC">
        <w:rPr>
          <w:rFonts w:eastAsia="Arial"/>
          <w:i/>
          <w:lang w:val="fr-CH"/>
        </w:rPr>
        <w:t>la</w:t>
      </w:r>
      <w:r w:rsidRPr="00E508BC">
        <w:rPr>
          <w:rFonts w:eastAsia="Arial"/>
          <w:i/>
          <w:spacing w:val="-5"/>
          <w:lang w:val="fr-CH"/>
        </w:rPr>
        <w:t xml:space="preserve"> </w:t>
      </w:r>
      <w:r w:rsidRPr="00E508BC">
        <w:rPr>
          <w:rFonts w:eastAsia="Arial"/>
          <w:i/>
          <w:lang w:val="fr-CH"/>
        </w:rPr>
        <w:t>volonté</w:t>
      </w:r>
      <w:r w:rsidRPr="00E508BC">
        <w:rPr>
          <w:rFonts w:eastAsia="Arial"/>
          <w:i/>
          <w:spacing w:val="-5"/>
          <w:lang w:val="fr-CH"/>
        </w:rPr>
        <w:t xml:space="preserve"> </w:t>
      </w:r>
      <w:r w:rsidRPr="00E508BC">
        <w:rPr>
          <w:rFonts w:eastAsia="Arial"/>
          <w:i/>
          <w:lang w:val="fr-CH"/>
        </w:rPr>
        <w:t>de</w:t>
      </w:r>
      <w:r w:rsidRPr="00E508BC">
        <w:rPr>
          <w:rFonts w:eastAsia="Arial"/>
          <w:i/>
          <w:spacing w:val="-5"/>
          <w:lang w:val="fr-CH"/>
        </w:rPr>
        <w:t xml:space="preserve"> </w:t>
      </w:r>
      <w:r w:rsidRPr="00E508BC">
        <w:rPr>
          <w:rFonts w:eastAsia="Arial"/>
          <w:i/>
          <w:lang w:val="fr-CH"/>
        </w:rPr>
        <w:t>Dieu</w:t>
      </w:r>
      <w:r w:rsidRPr="00E508BC">
        <w:rPr>
          <w:rFonts w:eastAsia="Arial"/>
          <w:i/>
          <w:spacing w:val="-5"/>
          <w:lang w:val="fr-CH"/>
        </w:rPr>
        <w:t xml:space="preserve"> </w:t>
      </w:r>
      <w:r w:rsidRPr="00E508BC">
        <w:rPr>
          <w:rFonts w:eastAsia="Arial"/>
          <w:i/>
          <w:lang w:val="fr-CH"/>
        </w:rPr>
        <w:t>en</w:t>
      </w:r>
      <w:r w:rsidRPr="00E508BC">
        <w:rPr>
          <w:rFonts w:eastAsia="Arial"/>
          <w:i/>
          <w:spacing w:val="-5"/>
          <w:lang w:val="fr-CH"/>
        </w:rPr>
        <w:t xml:space="preserve"> </w:t>
      </w:r>
      <w:r w:rsidRPr="00E508BC">
        <w:rPr>
          <w:rFonts w:eastAsia="Arial"/>
          <w:i/>
          <w:lang w:val="fr-CH"/>
        </w:rPr>
        <w:t>Jésus-Christ.</w:t>
      </w:r>
      <w:r w:rsidRPr="00E508BC">
        <w:rPr>
          <w:rFonts w:eastAsia="Arial"/>
          <w:i/>
          <w:spacing w:val="-3"/>
          <w:lang w:val="fr-CH"/>
        </w:rPr>
        <w:t xml:space="preserve"> </w:t>
      </w:r>
      <w:r w:rsidRPr="00E508BC">
        <w:rPr>
          <w:rFonts w:eastAsia="Arial"/>
          <w:i/>
          <w:lang w:val="fr-CH"/>
        </w:rPr>
        <w:t>I</w:t>
      </w:r>
      <w:r w:rsidRPr="00E508BC">
        <w:rPr>
          <w:rFonts w:eastAsia="Arial"/>
          <w:i/>
          <w:spacing w:val="-5"/>
          <w:lang w:val="fr-CH"/>
        </w:rPr>
        <w:t xml:space="preserve"> </w:t>
      </w:r>
      <w:r w:rsidRPr="00E508BC">
        <w:rPr>
          <w:rFonts w:eastAsia="Arial"/>
          <w:i/>
          <w:lang w:val="fr-CH"/>
        </w:rPr>
        <w:t>Thessaloniciens</w:t>
      </w:r>
      <w:r w:rsidRPr="00E508BC">
        <w:rPr>
          <w:rFonts w:eastAsia="Arial"/>
          <w:i/>
          <w:spacing w:val="-2"/>
          <w:lang w:val="fr-CH"/>
        </w:rPr>
        <w:t xml:space="preserve"> </w:t>
      </w:r>
      <w:proofErr w:type="gramStart"/>
      <w:r w:rsidRPr="00E508BC">
        <w:rPr>
          <w:rFonts w:eastAsia="Arial"/>
          <w:i/>
          <w:lang w:val="fr-CH"/>
        </w:rPr>
        <w:t>5:</w:t>
      </w:r>
      <w:proofErr w:type="gramEnd"/>
      <w:r w:rsidRPr="00E508BC">
        <w:rPr>
          <w:rFonts w:eastAsia="Arial"/>
          <w:i/>
          <w:lang w:val="fr-CH"/>
        </w:rPr>
        <w:t>18</w:t>
      </w:r>
    </w:p>
    <w:p w:rsidR="00E508BC" w:rsidRPr="00E508BC" w:rsidRDefault="00E508BC" w:rsidP="00E508BC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lang w:val="fr-CH"/>
        </w:rPr>
      </w:pPr>
      <w:r w:rsidRPr="00E508BC">
        <w:rPr>
          <w:lang w:val="fr-CH"/>
        </w:rPr>
        <w:tab/>
      </w:r>
    </w:p>
    <w:p w:rsidR="00E508BC" w:rsidRPr="00E508BC" w:rsidRDefault="00E508BC" w:rsidP="00E508BC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lang w:val="fr-CH"/>
        </w:rPr>
      </w:pPr>
      <w:r w:rsidRPr="00E508BC">
        <w:rPr>
          <w:lang w:val="fr-CH"/>
        </w:rPr>
        <w:tab/>
      </w:r>
    </w:p>
    <w:p w:rsidR="00E508BC" w:rsidRPr="00E508BC" w:rsidRDefault="00E508BC" w:rsidP="00E508BC">
      <w:pPr>
        <w:pStyle w:val="MIKAufzhlung"/>
        <w:numPr>
          <w:ilvl w:val="0"/>
          <w:numId w:val="0"/>
        </w:numPr>
        <w:spacing w:after="0"/>
        <w:rPr>
          <w:lang w:val="fr-CH"/>
        </w:rPr>
      </w:pPr>
      <w:r w:rsidRPr="00E508BC">
        <w:rPr>
          <w:b/>
          <w:bCs/>
          <w:lang w:val="fr-FR"/>
        </w:rPr>
        <w:t xml:space="preserve">Intercession - </w:t>
      </w:r>
      <w:r w:rsidRPr="00E508BC">
        <w:rPr>
          <w:bCs/>
          <w:i/>
          <w:lang w:val="fr-FR"/>
        </w:rPr>
        <w:t>N</w:t>
      </w:r>
      <w:r w:rsidRPr="00E508BC">
        <w:rPr>
          <w:i/>
          <w:lang w:val="fr-FR"/>
        </w:rPr>
        <w:t>ous formons de petits groupes de 2 à 3 mamans.</w:t>
      </w:r>
    </w:p>
    <w:p w:rsidR="00E508BC" w:rsidRPr="00E508BC" w:rsidRDefault="00E508BC" w:rsidP="00E508BC">
      <w:pPr>
        <w:pStyle w:val="MIKAufzhlung"/>
        <w:numPr>
          <w:ilvl w:val="0"/>
          <w:numId w:val="0"/>
        </w:numPr>
        <w:spacing w:after="0"/>
        <w:rPr>
          <w:lang w:val="fr-CH"/>
        </w:rPr>
      </w:pPr>
      <w:r w:rsidRPr="00E508BC">
        <w:rPr>
          <w:b/>
          <w:bCs/>
          <w:lang w:val="fr-FR"/>
        </w:rPr>
        <w:t>Pour les enfants</w:t>
      </w:r>
      <w:r w:rsidRPr="00E508BC">
        <w:rPr>
          <w:lang w:val="fr-CH"/>
        </w:rPr>
        <w:t xml:space="preserve"> - Chaque maman choisit un</w:t>
      </w:r>
      <w:r w:rsidRPr="00E508BC">
        <w:rPr>
          <w:spacing w:val="-16"/>
          <w:lang w:val="fr-CH"/>
        </w:rPr>
        <w:t xml:space="preserve"> </w:t>
      </w:r>
      <w:r w:rsidRPr="00E508BC">
        <w:rPr>
          <w:lang w:val="fr-CH"/>
        </w:rPr>
        <w:t>enfant</w:t>
      </w:r>
    </w:p>
    <w:p w:rsidR="00E508BC" w:rsidRPr="00E508BC" w:rsidRDefault="00E508BC" w:rsidP="00E508BC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lang w:val="fr-CH"/>
        </w:rPr>
      </w:pPr>
      <w:r w:rsidRPr="00E508BC">
        <w:rPr>
          <w:b/>
          <w:lang w:val="fr-CH"/>
        </w:rPr>
        <w:t xml:space="preserve">Verset </w:t>
      </w:r>
      <w:proofErr w:type="gramStart"/>
      <w:r w:rsidRPr="00E508BC">
        <w:rPr>
          <w:b/>
          <w:lang w:val="fr-CH"/>
        </w:rPr>
        <w:t>biblique</w:t>
      </w:r>
      <w:r w:rsidRPr="00E508BC">
        <w:rPr>
          <w:lang w:val="fr-CH"/>
        </w:rPr>
        <w:t>:</w:t>
      </w:r>
      <w:proofErr w:type="gramEnd"/>
      <w:r w:rsidRPr="00E508BC">
        <w:rPr>
          <w:lang w:val="fr-CH"/>
        </w:rPr>
        <w:t xml:space="preserve"> Prière avec le verset </w:t>
      </w:r>
      <w:r w:rsidRPr="00E508BC">
        <w:rPr>
          <w:lang w:val="fr-CH"/>
        </w:rPr>
        <w:tab/>
      </w:r>
    </w:p>
    <w:p w:rsidR="00E508BC" w:rsidRPr="00E508BC" w:rsidRDefault="00E508BC" w:rsidP="00E508BC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lang w:val="fr-CH"/>
        </w:rPr>
      </w:pPr>
      <w:r w:rsidRPr="00E508BC">
        <w:rPr>
          <w:lang w:val="fr-CH"/>
        </w:rPr>
        <w:tab/>
      </w:r>
    </w:p>
    <w:p w:rsidR="00E508BC" w:rsidRPr="00E508BC" w:rsidRDefault="00E508BC" w:rsidP="00E508BC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lang w:val="fr-CH"/>
        </w:rPr>
      </w:pPr>
      <w:r w:rsidRPr="00E508BC">
        <w:rPr>
          <w:lang w:val="fr-CH"/>
        </w:rPr>
        <w:t xml:space="preserve">Nom de </w:t>
      </w:r>
      <w:proofErr w:type="gramStart"/>
      <w:r w:rsidRPr="00E508BC">
        <w:rPr>
          <w:lang w:val="fr-CH"/>
        </w:rPr>
        <w:t>l’enfant:</w:t>
      </w:r>
      <w:proofErr w:type="gramEnd"/>
      <w:r w:rsidRPr="00E508BC">
        <w:rPr>
          <w:lang w:val="fr-CH"/>
        </w:rPr>
        <w:t xml:space="preserve"> </w:t>
      </w:r>
      <w:r w:rsidRPr="00E508BC">
        <w:rPr>
          <w:b/>
          <w:lang w:val="fr-CH"/>
        </w:rPr>
        <w:t>(Prière avec le verset)</w:t>
      </w:r>
      <w:r w:rsidRPr="00E508BC">
        <w:rPr>
          <w:lang w:val="fr-CH"/>
        </w:rPr>
        <w:t xml:space="preserve"> </w:t>
      </w:r>
      <w:r w:rsidRPr="00E508BC">
        <w:rPr>
          <w:lang w:val="fr-CH"/>
        </w:rPr>
        <w:tab/>
      </w:r>
    </w:p>
    <w:p w:rsidR="00E508BC" w:rsidRPr="00E508BC" w:rsidRDefault="00E508BC" w:rsidP="00E508BC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lang w:val="fr-CH"/>
        </w:rPr>
      </w:pPr>
      <w:r w:rsidRPr="00E508BC">
        <w:rPr>
          <w:lang w:val="fr-CH"/>
        </w:rPr>
        <w:t xml:space="preserve">Nom de </w:t>
      </w:r>
      <w:proofErr w:type="gramStart"/>
      <w:r w:rsidRPr="00E508BC">
        <w:rPr>
          <w:lang w:val="fr-CH"/>
        </w:rPr>
        <w:t>l’enfant:</w:t>
      </w:r>
      <w:proofErr w:type="gramEnd"/>
      <w:r w:rsidRPr="00E508BC">
        <w:rPr>
          <w:lang w:val="fr-CH"/>
        </w:rPr>
        <w:t xml:space="preserve"> </w:t>
      </w:r>
      <w:r w:rsidRPr="00E508BC">
        <w:rPr>
          <w:b/>
          <w:lang w:val="fr-CH"/>
        </w:rPr>
        <w:t>(Prière avec le verset)</w:t>
      </w:r>
      <w:r w:rsidRPr="00E508BC">
        <w:rPr>
          <w:lang w:val="fr-CH"/>
        </w:rPr>
        <w:t xml:space="preserve"> </w:t>
      </w:r>
      <w:r w:rsidRPr="00E508BC">
        <w:rPr>
          <w:lang w:val="fr-CH"/>
        </w:rPr>
        <w:tab/>
      </w:r>
    </w:p>
    <w:p w:rsidR="00E508BC" w:rsidRPr="00E508BC" w:rsidRDefault="00E508BC" w:rsidP="00E508BC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lang w:val="fr-CH"/>
        </w:rPr>
      </w:pPr>
      <w:r w:rsidRPr="00E508BC">
        <w:rPr>
          <w:lang w:val="fr-CH"/>
        </w:rPr>
        <w:t xml:space="preserve">Nom de </w:t>
      </w:r>
      <w:proofErr w:type="gramStart"/>
      <w:r w:rsidRPr="00E508BC">
        <w:rPr>
          <w:lang w:val="fr-CH"/>
        </w:rPr>
        <w:t>l’enfant:</w:t>
      </w:r>
      <w:proofErr w:type="gramEnd"/>
      <w:r w:rsidRPr="00E508BC">
        <w:rPr>
          <w:lang w:val="fr-CH"/>
        </w:rPr>
        <w:t xml:space="preserve"> </w:t>
      </w:r>
      <w:r w:rsidRPr="00E508BC">
        <w:rPr>
          <w:b/>
          <w:lang w:val="fr-CH"/>
        </w:rPr>
        <w:t>(Prière avec le verset)</w:t>
      </w:r>
      <w:r w:rsidRPr="00E508BC">
        <w:rPr>
          <w:lang w:val="fr-CH"/>
        </w:rPr>
        <w:t xml:space="preserve">  </w:t>
      </w:r>
      <w:r w:rsidRPr="00E508BC">
        <w:rPr>
          <w:lang w:val="fr-CH"/>
        </w:rPr>
        <w:tab/>
      </w:r>
    </w:p>
    <w:p w:rsidR="00E508BC" w:rsidRPr="00E508BC" w:rsidRDefault="00E508BC" w:rsidP="00E508BC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sz w:val="16"/>
          <w:szCs w:val="16"/>
          <w:lang w:val="fr-CH"/>
        </w:rPr>
      </w:pPr>
    </w:p>
    <w:p w:rsidR="00E508BC" w:rsidRPr="00E508BC" w:rsidRDefault="00E508BC" w:rsidP="00E508BC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lang w:val="fr-CH"/>
        </w:rPr>
      </w:pPr>
      <w:r w:rsidRPr="00E508BC">
        <w:rPr>
          <w:lang w:val="fr-CH"/>
        </w:rPr>
        <w:t>Requêtes</w:t>
      </w:r>
      <w:r w:rsidRPr="00E508BC">
        <w:rPr>
          <w:b/>
          <w:lang w:val="fr-CH"/>
        </w:rPr>
        <w:t xml:space="preserve"> </w:t>
      </w:r>
      <w:proofErr w:type="gramStart"/>
      <w:r w:rsidRPr="00E508BC">
        <w:rPr>
          <w:b/>
          <w:lang w:val="fr-CH"/>
        </w:rPr>
        <w:t>spécifiques:</w:t>
      </w:r>
      <w:proofErr w:type="gramEnd"/>
    </w:p>
    <w:p w:rsidR="00E508BC" w:rsidRPr="00E508BC" w:rsidRDefault="00E508BC" w:rsidP="00E508BC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sz w:val="16"/>
          <w:szCs w:val="16"/>
          <w:lang w:val="fr-CH"/>
        </w:rPr>
      </w:pPr>
    </w:p>
    <w:p w:rsidR="00E508BC" w:rsidRPr="00E508BC" w:rsidRDefault="00E508BC" w:rsidP="00E508BC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lang w:val="fr-CH"/>
        </w:rPr>
      </w:pPr>
      <w:r w:rsidRPr="00E508BC">
        <w:rPr>
          <w:lang w:val="fr-CH"/>
        </w:rPr>
        <w:t>L’enfant de 1er</w:t>
      </w:r>
      <w:r w:rsidRPr="00E508BC">
        <w:rPr>
          <w:spacing w:val="-9"/>
          <w:lang w:val="fr-CH"/>
        </w:rPr>
        <w:t xml:space="preserve"> </w:t>
      </w:r>
      <w:proofErr w:type="gramStart"/>
      <w:r w:rsidRPr="00E508BC">
        <w:rPr>
          <w:lang w:val="fr-CH"/>
        </w:rPr>
        <w:t>maman:</w:t>
      </w:r>
      <w:proofErr w:type="gramEnd"/>
      <w:r w:rsidRPr="00E508BC">
        <w:rPr>
          <w:lang w:val="fr-CH"/>
        </w:rPr>
        <w:t xml:space="preserve"> </w:t>
      </w:r>
      <w:r w:rsidRPr="00E508BC">
        <w:rPr>
          <w:lang w:val="fr-CH"/>
        </w:rPr>
        <w:tab/>
      </w:r>
    </w:p>
    <w:p w:rsidR="00E508BC" w:rsidRPr="00C1343C" w:rsidRDefault="00E508BC" w:rsidP="00E508BC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lang w:val="fr-CH"/>
        </w:rPr>
      </w:pPr>
      <w:r w:rsidRPr="00C1343C">
        <w:rPr>
          <w:lang w:val="fr-CH"/>
        </w:rPr>
        <w:t>L’enfant de 2e</w:t>
      </w:r>
      <w:r w:rsidRPr="00C1343C">
        <w:rPr>
          <w:spacing w:val="-9"/>
          <w:lang w:val="fr-CH"/>
        </w:rPr>
        <w:t xml:space="preserve"> </w:t>
      </w:r>
      <w:proofErr w:type="gramStart"/>
      <w:r w:rsidRPr="00C1343C">
        <w:rPr>
          <w:lang w:val="fr-CH"/>
        </w:rPr>
        <w:t>maman:</w:t>
      </w:r>
      <w:proofErr w:type="gramEnd"/>
      <w:r w:rsidRPr="00C1343C">
        <w:rPr>
          <w:lang w:val="fr-CH"/>
        </w:rPr>
        <w:t xml:space="preserve"> </w:t>
      </w:r>
      <w:bookmarkStart w:id="0" w:name="_GoBack"/>
      <w:bookmarkEnd w:id="0"/>
      <w:r w:rsidRPr="00C1343C">
        <w:rPr>
          <w:lang w:val="fr-CH"/>
        </w:rPr>
        <w:tab/>
      </w:r>
    </w:p>
    <w:p w:rsidR="00E508BC" w:rsidRPr="00C1343C" w:rsidRDefault="00E508BC" w:rsidP="00E508BC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lang w:val="fr-CH"/>
        </w:rPr>
      </w:pPr>
      <w:r w:rsidRPr="00C1343C">
        <w:rPr>
          <w:lang w:val="fr-CH"/>
        </w:rPr>
        <w:t>L’enfant de 3</w:t>
      </w:r>
      <w:r w:rsidRPr="00C1343C">
        <w:rPr>
          <w:spacing w:val="-9"/>
          <w:lang w:val="fr-CH"/>
        </w:rPr>
        <w:t xml:space="preserve"> </w:t>
      </w:r>
      <w:proofErr w:type="gramStart"/>
      <w:r w:rsidRPr="00C1343C">
        <w:rPr>
          <w:lang w:val="fr-CH"/>
        </w:rPr>
        <w:t>maman:</w:t>
      </w:r>
      <w:proofErr w:type="gramEnd"/>
      <w:r w:rsidRPr="00C1343C">
        <w:rPr>
          <w:lang w:val="fr-CH"/>
        </w:rPr>
        <w:t xml:space="preserve"> </w:t>
      </w:r>
      <w:r w:rsidRPr="00C1343C">
        <w:rPr>
          <w:lang w:val="fr-CH"/>
        </w:rPr>
        <w:tab/>
      </w:r>
    </w:p>
    <w:p w:rsidR="00E508BC" w:rsidRPr="00E508BC" w:rsidRDefault="00E508BC" w:rsidP="00E508BC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sz w:val="16"/>
          <w:szCs w:val="16"/>
          <w:lang w:val="fr-CH"/>
        </w:rPr>
      </w:pPr>
    </w:p>
    <w:p w:rsidR="00E508BC" w:rsidRPr="00C1343C" w:rsidRDefault="00E508BC" w:rsidP="00E508BC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lang w:val="fr-CH"/>
        </w:rPr>
      </w:pPr>
      <w:r w:rsidRPr="00C1343C">
        <w:rPr>
          <w:b/>
          <w:lang w:val="fr-CH"/>
        </w:rPr>
        <w:t>Les</w:t>
      </w:r>
      <w:r w:rsidRPr="00C1343C">
        <w:rPr>
          <w:b/>
          <w:spacing w:val="-5"/>
          <w:lang w:val="fr-CH"/>
        </w:rPr>
        <w:t xml:space="preserve"> </w:t>
      </w:r>
      <w:r w:rsidRPr="00C1343C">
        <w:rPr>
          <w:b/>
          <w:lang w:val="fr-CH"/>
        </w:rPr>
        <w:t>enseignants</w:t>
      </w:r>
    </w:p>
    <w:p w:rsidR="00E508BC" w:rsidRPr="00C1343C" w:rsidRDefault="00E508BC" w:rsidP="00E508BC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60"/>
        <w:rPr>
          <w:lang w:val="fr-CH"/>
        </w:rPr>
      </w:pPr>
      <w:r w:rsidRPr="00C1343C">
        <w:rPr>
          <w:lang w:val="fr-CH"/>
        </w:rPr>
        <w:t xml:space="preserve">Nom de l’enseignant </w:t>
      </w:r>
      <w:r w:rsidRPr="00C1343C">
        <w:rPr>
          <w:lang w:val="fr-CH"/>
        </w:rPr>
        <w:tab/>
      </w:r>
    </w:p>
    <w:p w:rsidR="00E508BC" w:rsidRPr="00C1343C" w:rsidRDefault="00E508BC" w:rsidP="00E508BC">
      <w:pPr>
        <w:rPr>
          <w:sz w:val="22"/>
          <w:szCs w:val="22"/>
          <w:lang w:val="fr-CH"/>
        </w:rPr>
      </w:pPr>
      <w:r w:rsidRPr="00C1343C">
        <w:rPr>
          <w:rFonts w:cs="Times New Roman"/>
          <w:sz w:val="22"/>
          <w:szCs w:val="22"/>
          <w:lang w:val="fr-CH" w:eastAsia="de-CH"/>
        </w:rPr>
        <w:t xml:space="preserve">Ceux …. </w:t>
      </w:r>
      <w:proofErr w:type="gramStart"/>
      <w:r w:rsidRPr="00C1343C">
        <w:rPr>
          <w:rFonts w:cs="Times New Roman"/>
          <w:sz w:val="22"/>
          <w:szCs w:val="22"/>
          <w:lang w:val="fr-CH" w:eastAsia="de-CH"/>
        </w:rPr>
        <w:t>qui</w:t>
      </w:r>
      <w:proofErr w:type="gramEnd"/>
      <w:r w:rsidRPr="00C1343C">
        <w:rPr>
          <w:rFonts w:cs="Times New Roman"/>
          <w:sz w:val="22"/>
          <w:szCs w:val="22"/>
          <w:lang w:val="fr-CH" w:eastAsia="de-CH"/>
        </w:rPr>
        <w:t xml:space="preserve"> aiment Dieu sont comme </w:t>
      </w:r>
      <w:r w:rsidRPr="00C1343C">
        <w:rPr>
          <w:rFonts w:cs="Times New Roman"/>
          <w:b/>
          <w:sz w:val="22"/>
          <w:szCs w:val="22"/>
          <w:lang w:val="fr-CH" w:eastAsia="de-CH"/>
        </w:rPr>
        <w:t>le soleil</w:t>
      </w:r>
      <w:r w:rsidRPr="00C1343C">
        <w:rPr>
          <w:rFonts w:cs="Times New Roman"/>
          <w:sz w:val="22"/>
          <w:szCs w:val="22"/>
          <w:lang w:val="fr-CH" w:eastAsia="de-CH"/>
        </w:rPr>
        <w:t>, quand il paraît dans sa force.</w:t>
      </w:r>
    </w:p>
    <w:p w:rsidR="00846781" w:rsidRPr="00846781" w:rsidRDefault="00E508BC" w:rsidP="00E508BC">
      <w:pPr>
        <w:rPr>
          <w:rFonts w:asciiTheme="minorBidi" w:hAnsiTheme="minorBidi" w:cstheme="minorBidi"/>
          <w:b/>
          <w:sz w:val="22"/>
          <w:szCs w:val="22"/>
          <w:lang w:val="fr-CH"/>
        </w:rPr>
      </w:pPr>
      <w:r w:rsidRPr="00C1343C">
        <w:rPr>
          <w:rStyle w:val="verset"/>
          <w:rFonts w:cs="Times New Roman"/>
          <w:sz w:val="22"/>
          <w:szCs w:val="22"/>
          <w:lang w:val="fr-CH" w:eastAsia="de-CH"/>
        </w:rPr>
        <w:t xml:space="preserve">(…. </w:t>
      </w:r>
      <w:proofErr w:type="gramStart"/>
      <w:r w:rsidRPr="00C1343C">
        <w:rPr>
          <w:rStyle w:val="verset"/>
          <w:rFonts w:cs="Times New Roman"/>
          <w:sz w:val="22"/>
          <w:szCs w:val="22"/>
          <w:lang w:val="fr-CH" w:eastAsia="de-CH"/>
        </w:rPr>
        <w:t>ajoutez</w:t>
      </w:r>
      <w:proofErr w:type="gramEnd"/>
      <w:r w:rsidRPr="00C1343C">
        <w:rPr>
          <w:rStyle w:val="verset"/>
          <w:rFonts w:cs="Times New Roman"/>
          <w:sz w:val="22"/>
          <w:szCs w:val="22"/>
          <w:lang w:val="fr-CH" w:eastAsia="de-CH"/>
        </w:rPr>
        <w:t xml:space="preserve"> les noms des enfants et des enseignants, continuez à prier pour les écoles et </w:t>
      </w:r>
      <w:proofErr w:type="spellStart"/>
      <w:r w:rsidRPr="00C1343C">
        <w:rPr>
          <w:rStyle w:val="verset"/>
          <w:rFonts w:cs="Times New Roman"/>
          <w:sz w:val="22"/>
          <w:szCs w:val="22"/>
          <w:lang w:val="fr-CH" w:eastAsia="de-CH"/>
        </w:rPr>
        <w:t>MerCI</w:t>
      </w:r>
      <w:proofErr w:type="spellEnd"/>
      <w:r w:rsidRPr="00C1343C">
        <w:rPr>
          <w:rStyle w:val="verset"/>
          <w:rFonts w:cs="Times New Roman"/>
          <w:sz w:val="22"/>
          <w:szCs w:val="22"/>
          <w:lang w:val="fr-CH" w:eastAsia="de-CH"/>
        </w:rPr>
        <w:t>)</w:t>
      </w:r>
      <w:r>
        <w:rPr>
          <w:rFonts w:cs="Times New Roman"/>
          <w:sz w:val="22"/>
          <w:szCs w:val="22"/>
          <w:lang w:val="fr-CH" w:eastAsia="de-CH"/>
        </w:rPr>
        <w:t xml:space="preserve"> </w:t>
      </w:r>
      <w:r w:rsidRPr="00C1343C">
        <w:rPr>
          <w:rFonts w:cs="Times New Roman"/>
          <w:sz w:val="22"/>
          <w:szCs w:val="22"/>
          <w:lang w:val="fr-CH" w:eastAsia="de-CH"/>
        </w:rPr>
        <w:t>selon Juges 5,31</w:t>
      </w:r>
      <w:r w:rsidR="00846781" w:rsidRPr="00CF2C91">
        <w:rPr>
          <w:rStyle w:val="verset"/>
          <w:rFonts w:asciiTheme="minorBidi" w:hAnsiTheme="minorBidi" w:cstheme="minorBidi"/>
          <w:sz w:val="22"/>
          <w:szCs w:val="22"/>
          <w:lang w:val="fr-CH" w:eastAsia="de-CH"/>
        </w:rPr>
        <w:t xml:space="preserve"> </w:t>
      </w:r>
      <w:r w:rsidR="00846781" w:rsidRPr="00CF2C91">
        <w:rPr>
          <w:rStyle w:val="verset"/>
          <w:rFonts w:asciiTheme="minorBidi" w:hAnsiTheme="minorBidi" w:cstheme="minorBidi"/>
          <w:sz w:val="22"/>
          <w:szCs w:val="22"/>
          <w:lang w:val="fr-CH"/>
        </w:rPr>
        <w:t xml:space="preserve">  </w:t>
      </w:r>
    </w:p>
    <w:p w:rsidR="0029738E" w:rsidRPr="007D2683" w:rsidRDefault="0029738E" w:rsidP="00427F8D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bCs/>
          <w:sz w:val="12"/>
          <w:szCs w:val="12"/>
          <w:lang w:val="fr-CH"/>
        </w:rPr>
      </w:pPr>
    </w:p>
    <w:p w:rsidR="004C14D1" w:rsidRPr="00612359" w:rsidRDefault="005559EF" w:rsidP="0000181B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lang w:val="fr-CH"/>
        </w:rPr>
      </w:pPr>
      <w:r w:rsidRPr="00612359">
        <w:rPr>
          <w:b/>
          <w:lang w:val="fr-CH"/>
        </w:rPr>
        <w:t xml:space="preserve">Besoins </w:t>
      </w:r>
      <w:proofErr w:type="gramStart"/>
      <w:r w:rsidRPr="00612359">
        <w:rPr>
          <w:b/>
          <w:lang w:val="fr-CH"/>
        </w:rPr>
        <w:t>spécifiques:</w:t>
      </w:r>
      <w:proofErr w:type="gramEnd"/>
      <w:r w:rsidRPr="00612359">
        <w:rPr>
          <w:lang w:val="fr-CH"/>
        </w:rPr>
        <w:t xml:space="preserve"> </w:t>
      </w:r>
      <w:r w:rsidRPr="00612359">
        <w:rPr>
          <w:lang w:val="fr-CH"/>
        </w:rPr>
        <w:tab/>
      </w:r>
    </w:p>
    <w:p w:rsidR="004C14D1" w:rsidRPr="00125D00" w:rsidRDefault="005559EF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lang w:val="fr-CH"/>
        </w:rPr>
      </w:pPr>
      <w:r w:rsidRPr="00612359">
        <w:rPr>
          <w:lang w:val="fr-CH"/>
        </w:rPr>
        <w:tab/>
      </w:r>
    </w:p>
    <w:p w:rsidR="004C14D1" w:rsidRPr="00612359" w:rsidRDefault="005559EF">
      <w:pPr>
        <w:tabs>
          <w:tab w:val="right" w:leader="underscore" w:pos="9072"/>
        </w:tabs>
        <w:jc w:val="both"/>
        <w:rPr>
          <w:lang w:val="fr-CH"/>
        </w:rPr>
      </w:pPr>
      <w:r w:rsidRPr="00612359">
        <w:rPr>
          <w:b/>
          <w:bCs/>
          <w:sz w:val="22"/>
          <w:szCs w:val="22"/>
          <w:lang w:val="fr-CH"/>
        </w:rPr>
        <w:t>Les besoins de l’école</w:t>
      </w:r>
      <w:r w:rsidRPr="00612359">
        <w:rPr>
          <w:b/>
          <w:sz w:val="22"/>
          <w:szCs w:val="22"/>
          <w:lang w:val="fr-CH"/>
        </w:rPr>
        <w:t xml:space="preserve"> - </w:t>
      </w:r>
      <w:r w:rsidRPr="00612359">
        <w:rPr>
          <w:rFonts w:eastAsia="Arial"/>
          <w:sz w:val="22"/>
          <w:szCs w:val="22"/>
          <w:lang w:val="fr-CH"/>
        </w:rPr>
        <w:t>Réveil spirituel pour les</w:t>
      </w:r>
      <w:r w:rsidRPr="00612359">
        <w:rPr>
          <w:rFonts w:eastAsia="Arial"/>
          <w:spacing w:val="-26"/>
          <w:sz w:val="22"/>
          <w:szCs w:val="22"/>
          <w:lang w:val="fr-CH"/>
        </w:rPr>
        <w:t xml:space="preserve"> </w:t>
      </w:r>
      <w:r w:rsidRPr="00612359">
        <w:rPr>
          <w:rFonts w:eastAsia="Arial"/>
          <w:sz w:val="22"/>
          <w:szCs w:val="22"/>
          <w:lang w:val="fr-CH"/>
        </w:rPr>
        <w:t>écoles</w:t>
      </w:r>
    </w:p>
    <w:p w:rsidR="004C14D1" w:rsidRPr="00612359" w:rsidRDefault="005559EF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eastAsia="Arial"/>
          <w:b/>
          <w:bCs/>
          <w:lang w:val="fr-CH"/>
        </w:rPr>
      </w:pPr>
      <w:r w:rsidRPr="00612359">
        <w:rPr>
          <w:lang w:val="fr-CH"/>
        </w:rPr>
        <w:tab/>
      </w:r>
    </w:p>
    <w:p w:rsidR="00112E51" w:rsidRPr="0027554D" w:rsidRDefault="00112E51" w:rsidP="00112E51">
      <w:pPr>
        <w:tabs>
          <w:tab w:val="right" w:leader="underscore" w:pos="9072"/>
        </w:tabs>
        <w:spacing w:before="75"/>
        <w:rPr>
          <w:lang w:val="fr-CH"/>
        </w:rPr>
      </w:pPr>
      <w:r w:rsidRPr="0027554D">
        <w:rPr>
          <w:rFonts w:eastAsia="Arial"/>
          <w:b/>
          <w:bCs/>
          <w:sz w:val="22"/>
          <w:szCs w:val="22"/>
          <w:lang w:val="fr-CH"/>
        </w:rPr>
        <w:t>Mères</w:t>
      </w:r>
      <w:r w:rsidRPr="0027554D">
        <w:rPr>
          <w:rFonts w:eastAsia="Arial"/>
          <w:b/>
          <w:bCs/>
          <w:spacing w:val="-5"/>
          <w:sz w:val="22"/>
          <w:szCs w:val="22"/>
          <w:lang w:val="fr-CH"/>
        </w:rPr>
        <w:t xml:space="preserve"> </w:t>
      </w:r>
      <w:r w:rsidRPr="0027554D">
        <w:rPr>
          <w:rFonts w:eastAsia="Arial"/>
          <w:b/>
          <w:bCs/>
          <w:sz w:val="22"/>
          <w:szCs w:val="22"/>
          <w:lang w:val="fr-CH"/>
        </w:rPr>
        <w:t>en</w:t>
      </w:r>
      <w:r w:rsidRPr="0027554D">
        <w:rPr>
          <w:rFonts w:eastAsia="Arial"/>
          <w:b/>
          <w:bCs/>
          <w:spacing w:val="-5"/>
          <w:sz w:val="22"/>
          <w:szCs w:val="22"/>
          <w:lang w:val="fr-CH"/>
        </w:rPr>
        <w:t xml:space="preserve"> </w:t>
      </w:r>
      <w:proofErr w:type="gramStart"/>
      <w:r w:rsidRPr="0027554D">
        <w:rPr>
          <w:rFonts w:eastAsia="Arial"/>
          <w:b/>
          <w:bCs/>
          <w:sz w:val="22"/>
          <w:szCs w:val="22"/>
          <w:lang w:val="fr-CH"/>
        </w:rPr>
        <w:t>Prière</w:t>
      </w:r>
      <w:r w:rsidRPr="0027554D">
        <w:rPr>
          <w:rFonts w:eastAsia="Arial"/>
          <w:sz w:val="22"/>
          <w:szCs w:val="22"/>
          <w:lang w:val="fr-CH"/>
        </w:rPr>
        <w:t>:</w:t>
      </w:r>
      <w:proofErr w:type="gramEnd"/>
      <w:r w:rsidRPr="0027554D">
        <w:rPr>
          <w:rFonts w:eastAsia="Arial"/>
          <w:spacing w:val="-9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Que</w:t>
      </w:r>
      <w:r w:rsidRPr="0027554D">
        <w:rPr>
          <w:rFonts w:eastAsia="Arial"/>
          <w:color w:val="1C1C1C"/>
          <w:spacing w:val="-3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toutes</w:t>
      </w:r>
      <w:r w:rsidRPr="0027554D">
        <w:rPr>
          <w:rFonts w:eastAsia="Arial"/>
          <w:color w:val="1C1C1C"/>
          <w:spacing w:val="-4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nos</w:t>
      </w:r>
      <w:r w:rsidRPr="0027554D">
        <w:rPr>
          <w:rFonts w:eastAsia="Arial"/>
          <w:color w:val="1C1C1C"/>
          <w:spacing w:val="-4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écoles</w:t>
      </w:r>
      <w:r w:rsidRPr="0027554D">
        <w:rPr>
          <w:rFonts w:eastAsia="Arial"/>
          <w:color w:val="1C1C1C"/>
          <w:spacing w:val="-4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soient</w:t>
      </w:r>
      <w:r w:rsidRPr="0027554D">
        <w:rPr>
          <w:rFonts w:eastAsia="Arial"/>
          <w:color w:val="1C1C1C"/>
          <w:spacing w:val="-3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entourées</w:t>
      </w:r>
      <w:r w:rsidRPr="0027554D">
        <w:rPr>
          <w:rFonts w:eastAsia="Arial"/>
          <w:color w:val="1C1C1C"/>
          <w:spacing w:val="-4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d’un</w:t>
      </w:r>
      <w:r w:rsidRPr="0027554D">
        <w:rPr>
          <w:rFonts w:eastAsia="Arial"/>
          <w:color w:val="1C1C1C"/>
          <w:spacing w:val="-3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groupe</w:t>
      </w:r>
      <w:r w:rsidRPr="0027554D">
        <w:rPr>
          <w:rFonts w:eastAsia="Arial"/>
          <w:color w:val="1C1C1C"/>
          <w:spacing w:val="-4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de</w:t>
      </w:r>
      <w:r w:rsidRPr="0027554D">
        <w:rPr>
          <w:rFonts w:eastAsia="Arial"/>
          <w:color w:val="1C1C1C"/>
          <w:spacing w:val="-4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prière.</w:t>
      </w:r>
    </w:p>
    <w:p w:rsidR="00112E51" w:rsidRPr="0027554D" w:rsidRDefault="00112E51" w:rsidP="00112E51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lang w:val="fr-CH"/>
        </w:rPr>
      </w:pPr>
      <w:r w:rsidRPr="0027554D">
        <w:rPr>
          <w:lang w:val="fr-CH"/>
        </w:rPr>
        <w:tab/>
      </w:r>
    </w:p>
    <w:p w:rsidR="00F66C5C" w:rsidRPr="00612359" w:rsidRDefault="005559EF" w:rsidP="00E410D5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jc w:val="right"/>
        <w:rPr>
          <w:lang w:val="fr-CH"/>
        </w:rPr>
      </w:pPr>
      <w:r w:rsidRPr="00612359">
        <w:rPr>
          <w:b/>
          <w:i/>
          <w:lang w:val="fr-CH"/>
        </w:rPr>
        <w:t>Pensons-y : tout ce qui a été prié dans le groupe est confidentiel !</w:t>
      </w:r>
      <w:r w:rsidR="00F66C5C">
        <w:rPr>
          <w:b/>
          <w:i/>
          <w:lang w:val="fr-CH"/>
        </w:rPr>
        <w:t xml:space="preserve"> </w:t>
      </w:r>
      <w:r w:rsidR="00F66C5C">
        <w:rPr>
          <w:noProof/>
          <w:lang w:val="de-CH" w:eastAsia="de-CH" w:bidi="he-IL"/>
        </w:rPr>
        <w:drawing>
          <wp:inline distT="0" distB="0" distL="0" distR="0" wp14:anchorId="20628235" wp14:editId="7E2A011E">
            <wp:extent cx="1180800" cy="633600"/>
            <wp:effectExtent l="0" t="0" r="63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ColorRGB_Orig_Kopfzei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0" cy="6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6C5C" w:rsidRPr="00612359" w:rsidSect="00112E51">
      <w:footerReference w:type="default" r:id="rId9"/>
      <w:pgSz w:w="11906" w:h="16838"/>
      <w:pgMar w:top="426" w:right="1134" w:bottom="993" w:left="1644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6A8" w:rsidRDefault="00F706A8">
      <w:r>
        <w:separator/>
      </w:r>
    </w:p>
  </w:endnote>
  <w:endnote w:type="continuationSeparator" w:id="0">
    <w:p w:rsidR="00F706A8" w:rsidRDefault="00F7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4D1" w:rsidRPr="00881D1B" w:rsidRDefault="005559EF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 xml:space="preserve">© </w:t>
    </w:r>
    <w:proofErr w:type="spellStart"/>
    <w:r w:rsidRPr="00881D1B">
      <w:rPr>
        <w:sz w:val="16"/>
        <w:szCs w:val="16"/>
        <w:lang w:val="fr-CH"/>
      </w:rPr>
      <w:t>M</w:t>
    </w:r>
    <w:r w:rsidR="00881D1B">
      <w:rPr>
        <w:sz w:val="16"/>
        <w:szCs w:val="16"/>
        <w:lang w:val="fr-CH"/>
      </w:rPr>
      <w:t>e</w:t>
    </w:r>
    <w:r w:rsidRPr="00881D1B">
      <w:rPr>
        <w:sz w:val="16"/>
        <w:szCs w:val="16"/>
        <w:lang w:val="fr-CH"/>
      </w:rPr>
      <w:t>P</w:t>
    </w:r>
    <w:proofErr w:type="spellEnd"/>
    <w:r w:rsidRPr="00881D1B">
      <w:rPr>
        <w:sz w:val="16"/>
        <w:szCs w:val="16"/>
        <w:lang w:val="fr-CH"/>
      </w:rPr>
      <w:t xml:space="preserve"> </w:t>
    </w:r>
    <w:r w:rsidR="0042638A">
      <w:rPr>
        <w:sz w:val="16"/>
        <w:szCs w:val="16"/>
        <w:lang w:val="fr-CH"/>
      </w:rPr>
      <w:t>France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615CC4">
      <w:rPr>
        <w:noProof/>
        <w:sz w:val="16"/>
        <w:szCs w:val="16"/>
        <w:lang w:val="en-US"/>
      </w:rPr>
      <w:t>27.04.20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6A8" w:rsidRDefault="00F706A8">
      <w:r>
        <w:separator/>
      </w:r>
    </w:p>
  </w:footnote>
  <w:footnote w:type="continuationSeparator" w:id="0">
    <w:p w:rsidR="00F706A8" w:rsidRDefault="00F70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EF"/>
    <w:rsid w:val="0000181B"/>
    <w:rsid w:val="00016A25"/>
    <w:rsid w:val="000974B7"/>
    <w:rsid w:val="00100DCF"/>
    <w:rsid w:val="00112E51"/>
    <w:rsid w:val="0011617F"/>
    <w:rsid w:val="00125D00"/>
    <w:rsid w:val="0013319E"/>
    <w:rsid w:val="00193389"/>
    <w:rsid w:val="00205A7A"/>
    <w:rsid w:val="00230BC8"/>
    <w:rsid w:val="0029738E"/>
    <w:rsid w:val="002D6554"/>
    <w:rsid w:val="00327EA0"/>
    <w:rsid w:val="00365B3A"/>
    <w:rsid w:val="003A71F8"/>
    <w:rsid w:val="0042638A"/>
    <w:rsid w:val="00427F8D"/>
    <w:rsid w:val="004438C9"/>
    <w:rsid w:val="004C14D1"/>
    <w:rsid w:val="004D3754"/>
    <w:rsid w:val="005377AE"/>
    <w:rsid w:val="005559EF"/>
    <w:rsid w:val="005B0B9B"/>
    <w:rsid w:val="005F699D"/>
    <w:rsid w:val="00612359"/>
    <w:rsid w:val="00615CC4"/>
    <w:rsid w:val="007C6815"/>
    <w:rsid w:val="007D2683"/>
    <w:rsid w:val="007D62B4"/>
    <w:rsid w:val="008247BC"/>
    <w:rsid w:val="00825E30"/>
    <w:rsid w:val="00846781"/>
    <w:rsid w:val="00881D1B"/>
    <w:rsid w:val="008A35A1"/>
    <w:rsid w:val="009415FA"/>
    <w:rsid w:val="00A11578"/>
    <w:rsid w:val="00A37A31"/>
    <w:rsid w:val="00C93193"/>
    <w:rsid w:val="00D33847"/>
    <w:rsid w:val="00E410D5"/>
    <w:rsid w:val="00E508BC"/>
    <w:rsid w:val="00F246BE"/>
    <w:rsid w:val="00F65AC3"/>
    <w:rsid w:val="00F66C5C"/>
    <w:rsid w:val="00F706A8"/>
    <w:rsid w:val="00F739A9"/>
    <w:rsid w:val="00F85BC9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."/>
  <w:listSeparator w:val=";"/>
  <w14:docId w14:val="032F40F7"/>
  <w15:docId w15:val="{D3C2EC90-F211-4EB0-83F0-138A8C91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  <w:style w:type="character" w:customStyle="1" w:styleId="in">
    <w:name w:val="in"/>
    <w:basedOn w:val="Absatz-Standardschriftart1"/>
    <w:rsid w:val="000974B7"/>
  </w:style>
  <w:style w:type="character" w:customStyle="1" w:styleId="q0">
    <w:name w:val="q0"/>
    <w:basedOn w:val="Absatz-Standardschriftart1"/>
    <w:rsid w:val="005B0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22244-C605-4508-B528-0AD79E2E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250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 Untertitel fett 11 – Abstand nach 6 Pt</vt:lpstr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2</cp:revision>
  <cp:lastPrinted>2015-05-21T17:19:00Z</cp:lastPrinted>
  <dcterms:created xsi:type="dcterms:W3CDTF">2020-04-27T13:50:00Z</dcterms:created>
  <dcterms:modified xsi:type="dcterms:W3CDTF">2020-04-27T13:50:00Z</dcterms:modified>
</cp:coreProperties>
</file>